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83" w:rsidRPr="00F212CD" w:rsidRDefault="00906283" w:rsidP="00906283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212CD">
        <w:rPr>
          <w:rFonts w:ascii="Times New Roman" w:hAnsi="Times New Roman" w:cs="Times New Roman"/>
          <w:b/>
          <w:sz w:val="24"/>
          <w:szCs w:val="24"/>
        </w:rPr>
        <w:t>Договор</w:t>
      </w:r>
      <w:r w:rsidR="007C63B1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:rsidR="00906283" w:rsidRDefault="00906283" w:rsidP="00906283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2CD">
        <w:rPr>
          <w:rFonts w:ascii="Times New Roman" w:hAnsi="Times New Roman" w:cs="Times New Roman"/>
          <w:b/>
          <w:sz w:val="24"/>
          <w:szCs w:val="24"/>
        </w:rPr>
        <w:t>о сетевой форме реализации образовательных программ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283" w:rsidRPr="00F212CD" w:rsidRDefault="00906283" w:rsidP="00906283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организацией, обладающей ресурсами</w:t>
      </w:r>
    </w:p>
    <w:p w:rsidR="00906283" w:rsidRDefault="00906283" w:rsidP="00906283">
      <w:pPr>
        <w:pStyle w:val="ConsPlusNormal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6C60" w:rsidRPr="00F212CD" w:rsidRDefault="00946C60" w:rsidP="00906283">
      <w:pPr>
        <w:pStyle w:val="ConsPlusNormal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06283" w:rsidRPr="00F212CD" w:rsidRDefault="00906283" w:rsidP="00906283">
      <w:pPr>
        <w:pStyle w:val="ConsPlusNormal0"/>
        <w:tabs>
          <w:tab w:val="right" w:pos="9348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2CD">
        <w:rPr>
          <w:rFonts w:ascii="Times New Roman" w:hAnsi="Times New Roman" w:cs="Times New Roman"/>
          <w:sz w:val="24"/>
          <w:szCs w:val="24"/>
        </w:rPr>
        <w:t>«___» 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77889" w:rsidRPr="009A6DB8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F212CD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212CD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Тамбов</w:t>
      </w:r>
    </w:p>
    <w:p w:rsidR="00906283" w:rsidRDefault="00906283" w:rsidP="0090628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6C60" w:rsidRPr="00F212CD" w:rsidRDefault="00946C60" w:rsidP="0090628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2D85" w:rsidRDefault="00B92D85" w:rsidP="00A04DF6">
      <w:pPr>
        <w:ind w:firstLine="567"/>
        <w:jc w:val="both"/>
      </w:pPr>
      <w:r w:rsidRPr="00745CE2">
        <w:rPr>
          <w:bCs/>
          <w:color w:val="000000"/>
        </w:rPr>
        <w:t>Федеральное государственное бюджетное образовательное учреждение высшего о</w:t>
      </w:r>
      <w:r w:rsidRPr="00745CE2">
        <w:rPr>
          <w:bCs/>
          <w:color w:val="000000"/>
        </w:rPr>
        <w:t>б</w:t>
      </w:r>
      <w:r w:rsidRPr="00745CE2">
        <w:rPr>
          <w:bCs/>
          <w:color w:val="000000"/>
        </w:rPr>
        <w:t>разования «Тамбовский государственный технический университет»</w:t>
      </w:r>
      <w:r w:rsidRPr="00745CE2">
        <w:rPr>
          <w:color w:val="000000"/>
          <w:shd w:val="clear" w:color="auto" w:fill="FFFFFF"/>
        </w:rPr>
        <w:t xml:space="preserve">, </w:t>
      </w:r>
      <w:r w:rsidRPr="00745CE2">
        <w:rPr>
          <w:color w:val="000000"/>
        </w:rPr>
        <w:t>осуществляющее образовательную деятельность на основании бессрочной лицензии от 21</w:t>
      </w:r>
      <w:r>
        <w:rPr>
          <w:color w:val="000000"/>
        </w:rPr>
        <w:t>.06.</w:t>
      </w:r>
      <w:r w:rsidRPr="00745CE2">
        <w:rPr>
          <w:color w:val="000000"/>
        </w:rPr>
        <w:t>2022 №</w:t>
      </w:r>
      <w:r w:rsidRPr="00745CE2">
        <w:rPr>
          <w:color w:val="000000"/>
          <w:shd w:val="clear" w:color="auto" w:fill="FFFFFF"/>
        </w:rPr>
        <w:t>Л035</w:t>
      </w:r>
      <w:r>
        <w:rPr>
          <w:color w:val="000000"/>
          <w:shd w:val="clear" w:color="auto" w:fill="FFFFFF"/>
        </w:rPr>
        <w:noBreakHyphen/>
        <w:t>00115</w:t>
      </w:r>
      <w:r>
        <w:rPr>
          <w:color w:val="000000"/>
          <w:shd w:val="clear" w:color="auto" w:fill="FFFFFF"/>
        </w:rPr>
        <w:noBreakHyphen/>
      </w:r>
      <w:r w:rsidRPr="00745CE2">
        <w:rPr>
          <w:color w:val="000000"/>
          <w:shd w:val="clear" w:color="auto" w:fill="FFFFFF"/>
        </w:rPr>
        <w:t>77/00613649</w:t>
      </w:r>
      <w:r w:rsidRPr="00745CE2">
        <w:rPr>
          <w:color w:val="000000"/>
        </w:rPr>
        <w:t xml:space="preserve">, выданной </w:t>
      </w:r>
      <w:r w:rsidRPr="00745CE2">
        <w:rPr>
          <w:color w:val="000000"/>
          <w:shd w:val="clear" w:color="auto" w:fill="FFFFFF"/>
        </w:rPr>
        <w:t>Федеральной службой по надзору в сфере образ</w:t>
      </w:r>
      <w:r w:rsidRPr="00745CE2">
        <w:rPr>
          <w:color w:val="000000"/>
          <w:shd w:val="clear" w:color="auto" w:fill="FFFFFF"/>
        </w:rPr>
        <w:t>о</w:t>
      </w:r>
      <w:r w:rsidRPr="00745CE2">
        <w:rPr>
          <w:color w:val="000000"/>
          <w:shd w:val="clear" w:color="auto" w:fill="FFFFFF"/>
        </w:rPr>
        <w:t>вания и науки</w:t>
      </w:r>
      <w:r w:rsidRPr="00745CE2">
        <w:rPr>
          <w:color w:val="000000"/>
        </w:rPr>
        <w:t>, бессрочно</w:t>
      </w:r>
      <w:r>
        <w:rPr>
          <w:color w:val="000000"/>
        </w:rPr>
        <w:t>го</w:t>
      </w:r>
      <w:r w:rsidRPr="00745CE2">
        <w:rPr>
          <w:color w:val="000000"/>
        </w:rPr>
        <w:t xml:space="preserve"> свидетельства о государственной аккредитации от 22</w:t>
      </w:r>
      <w:r>
        <w:rPr>
          <w:color w:val="000000"/>
        </w:rPr>
        <w:t>.09.</w:t>
      </w:r>
      <w:r w:rsidRPr="00745CE2">
        <w:rPr>
          <w:color w:val="000000"/>
        </w:rPr>
        <w:t xml:space="preserve">2022 </w:t>
      </w:r>
      <w:r>
        <w:rPr>
          <w:color w:val="000000"/>
        </w:rPr>
        <w:br/>
      </w:r>
      <w:r w:rsidRPr="00745CE2">
        <w:rPr>
          <w:color w:val="000000"/>
        </w:rPr>
        <w:t>№</w:t>
      </w:r>
      <w:r w:rsidRPr="008C2752">
        <w:rPr>
          <w:color w:val="000000"/>
        </w:rPr>
        <w:t>А007-00115-68/01097511</w:t>
      </w:r>
      <w:r w:rsidRPr="00745CE2">
        <w:rPr>
          <w:color w:val="000000"/>
        </w:rPr>
        <w:t>, выданного Федеральной службой по надзору в сфере образ</w:t>
      </w:r>
      <w:r w:rsidRPr="00745CE2">
        <w:rPr>
          <w:color w:val="000000"/>
        </w:rPr>
        <w:t>о</w:t>
      </w:r>
      <w:r w:rsidRPr="00745CE2">
        <w:rPr>
          <w:color w:val="000000"/>
        </w:rPr>
        <w:t>вания и науки, именуемое в дальнейшем «</w:t>
      </w:r>
      <w:r w:rsidRPr="00745CE2">
        <w:rPr>
          <w:bCs/>
          <w:i/>
          <w:iCs/>
          <w:color w:val="000000"/>
        </w:rPr>
        <w:t>Базовая организация</w:t>
      </w:r>
      <w:r w:rsidRPr="00745CE2">
        <w:rPr>
          <w:color w:val="000000"/>
        </w:rPr>
        <w:t xml:space="preserve">», </w:t>
      </w:r>
      <w:r w:rsidRPr="00745CE2">
        <w:t xml:space="preserve">в лице первого </w:t>
      </w:r>
      <w:r w:rsidRPr="00122BCE">
        <w:t>про</w:t>
      </w:r>
      <w:r w:rsidRPr="00122BCE">
        <w:rPr>
          <w:noProof/>
        </w:rPr>
        <w:t>ректора</w:t>
      </w:r>
      <w:r>
        <w:rPr>
          <w:noProof/>
        </w:rPr>
        <w:t xml:space="preserve"> </w:t>
      </w:r>
      <w:r w:rsidRPr="00122BCE">
        <w:rPr>
          <w:noProof/>
        </w:rPr>
        <w:t>Молотковой Наталии Вячеславовны</w:t>
      </w:r>
      <w:r w:rsidRPr="00122BCE">
        <w:t>, действующего на основании Генерал</w:t>
      </w:r>
      <w:r w:rsidRPr="00122BCE">
        <w:t>ь</w:t>
      </w:r>
      <w:r w:rsidRPr="00122BCE">
        <w:t>ной доверенности №</w:t>
      </w:r>
      <w:r w:rsidR="00626372">
        <w:t>56Д-юр от 25.09.2025</w:t>
      </w:r>
      <w:r w:rsidR="00EB52BE" w:rsidRPr="00745CE2">
        <w:rPr>
          <w:color w:val="000000" w:themeColor="text1"/>
        </w:rPr>
        <w:t>,</w:t>
      </w:r>
      <w:r w:rsidR="00906283" w:rsidRPr="00745CE2">
        <w:rPr>
          <w:color w:val="000000" w:themeColor="text1"/>
        </w:rPr>
        <w:t xml:space="preserve"> </w:t>
      </w:r>
      <w:r w:rsidR="00906283" w:rsidRPr="00745CE2">
        <w:t>и</w:t>
      </w:r>
    </w:p>
    <w:p w:rsidR="00A04DF6" w:rsidRDefault="00A04DF6" w:rsidP="00B92D85">
      <w:pPr>
        <w:jc w:val="both"/>
      </w:pPr>
      <w:r w:rsidRPr="009A6DB8">
        <w:rPr>
          <w:highlight w:val="yellow"/>
        </w:rPr>
        <w:t>_____________________________________________________________________________</w:t>
      </w:r>
    </w:p>
    <w:p w:rsidR="00A04DF6" w:rsidRPr="00E558CE" w:rsidRDefault="00A04DF6" w:rsidP="00A04DF6">
      <w:pPr>
        <w:ind w:firstLine="567"/>
        <w:jc w:val="center"/>
        <w:rPr>
          <w:sz w:val="18"/>
          <w:szCs w:val="18"/>
        </w:rPr>
      </w:pPr>
      <w:r w:rsidRPr="00E558CE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>предприятия</w:t>
      </w:r>
      <w:r w:rsidRPr="00E558CE">
        <w:rPr>
          <w:sz w:val="18"/>
          <w:szCs w:val="18"/>
        </w:rPr>
        <w:t>)</w:t>
      </w:r>
    </w:p>
    <w:p w:rsidR="00906283" w:rsidRPr="00745CE2" w:rsidRDefault="00906283" w:rsidP="00A04DF6">
      <w:pPr>
        <w:jc w:val="both"/>
      </w:pPr>
      <w:r w:rsidRPr="00745CE2">
        <w:t>именуем</w:t>
      </w:r>
      <w:r w:rsidR="00F00871" w:rsidRPr="00745CE2">
        <w:t>ое</w:t>
      </w:r>
      <w:r w:rsidRPr="00745CE2">
        <w:t xml:space="preserve"> в дальнейшем «</w:t>
      </w:r>
      <w:r w:rsidRPr="00745CE2">
        <w:rPr>
          <w:bCs/>
          <w:i/>
          <w:iCs/>
        </w:rPr>
        <w:t>Организация-участник</w:t>
      </w:r>
      <w:r w:rsidRPr="00745CE2">
        <w:rPr>
          <w:i/>
        </w:rPr>
        <w:t>»</w:t>
      </w:r>
      <w:r w:rsidRPr="00745CE2">
        <w:t xml:space="preserve">, </w:t>
      </w:r>
      <w:r w:rsidRPr="00567B3D">
        <w:t xml:space="preserve">в лице </w:t>
      </w:r>
      <w:r w:rsidRPr="009A6DB8">
        <w:rPr>
          <w:highlight w:val="yellow"/>
        </w:rPr>
        <w:t>___________________________________</w:t>
      </w:r>
      <w:r w:rsidR="00FA1705" w:rsidRPr="009A6DB8">
        <w:rPr>
          <w:highlight w:val="yellow"/>
        </w:rPr>
        <w:t>_____________</w:t>
      </w:r>
      <w:r w:rsidRPr="00567B3D">
        <w:t xml:space="preserve">, действующего на основании </w:t>
      </w:r>
      <w:r w:rsidRPr="009A6DB8">
        <w:rPr>
          <w:highlight w:val="yellow"/>
        </w:rPr>
        <w:t>_________________________</w:t>
      </w:r>
      <w:r w:rsidRPr="00567B3D">
        <w:t xml:space="preserve">, </w:t>
      </w:r>
      <w:r w:rsidRPr="00745CE2">
        <w:t>с другой стороны, именуемые по отдельности «</w:t>
      </w:r>
      <w:r w:rsidRPr="00745CE2">
        <w:rPr>
          <w:i/>
        </w:rPr>
        <w:t>Сторона</w:t>
      </w:r>
      <w:r w:rsidRPr="00745CE2">
        <w:t>», а вместе «</w:t>
      </w:r>
      <w:r w:rsidRPr="00745CE2">
        <w:rPr>
          <w:i/>
        </w:rPr>
        <w:t>Стороны</w:t>
      </w:r>
      <w:r w:rsidRPr="00745CE2">
        <w:t>», на основании ст.15 Федерального</w:t>
      </w:r>
      <w:r w:rsidRPr="00745CE2">
        <w:rPr>
          <w:color w:val="000000"/>
        </w:rPr>
        <w:t xml:space="preserve"> закона от 29.12.2012 № 273-ФЗ «Об образовании в Российской Федерации», заключили настоящий Договор о нижеследу</w:t>
      </w:r>
      <w:r w:rsidRPr="00745CE2">
        <w:rPr>
          <w:color w:val="000000"/>
        </w:rPr>
        <w:t>ю</w:t>
      </w:r>
      <w:r w:rsidRPr="00745CE2">
        <w:rPr>
          <w:color w:val="000000"/>
        </w:rPr>
        <w:t>щем:</w:t>
      </w:r>
    </w:p>
    <w:p w:rsidR="00906283" w:rsidRDefault="00906283" w:rsidP="00906283">
      <w:pPr>
        <w:ind w:firstLine="567"/>
        <w:jc w:val="both"/>
      </w:pPr>
    </w:p>
    <w:p w:rsidR="000A5F8C" w:rsidRPr="00F212CD" w:rsidRDefault="000A5F8C" w:rsidP="00906283">
      <w:pPr>
        <w:ind w:firstLine="567"/>
        <w:jc w:val="both"/>
      </w:pPr>
    </w:p>
    <w:p w:rsidR="00906283" w:rsidRPr="00F212CD" w:rsidRDefault="00906283" w:rsidP="00906283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212C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906283" w:rsidRPr="00AD6747" w:rsidRDefault="00906283" w:rsidP="00906283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B64ED">
        <w:rPr>
          <w:rFonts w:ascii="Times New Roman" w:hAnsi="Times New Roman" w:cs="Times New Roman"/>
          <w:sz w:val="24"/>
          <w:szCs w:val="24"/>
        </w:rPr>
        <w:t>1.1</w:t>
      </w:r>
      <w:r w:rsidRPr="003B64ED">
        <w:rPr>
          <w:rFonts w:ascii="Times New Roman" w:hAnsi="Times New Roman" w:cs="Times New Roman"/>
          <w:color w:val="70AD47"/>
          <w:sz w:val="24"/>
          <w:szCs w:val="24"/>
        </w:rPr>
        <w:t>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F61CE0">
        <w:rPr>
          <w:rFonts w:ascii="Times New Roman" w:hAnsi="Times New Roman" w:cs="Times New Roman"/>
          <w:sz w:val="24"/>
          <w:szCs w:val="24"/>
        </w:rPr>
        <w:t xml:space="preserve">Предметом настоящего Договора является реализация </w:t>
      </w:r>
      <w:r w:rsidRPr="00542CD1">
        <w:rPr>
          <w:rFonts w:ascii="Times New Roman" w:hAnsi="Times New Roman" w:cs="Times New Roman"/>
          <w:sz w:val="24"/>
          <w:szCs w:val="24"/>
        </w:rPr>
        <w:t>Сторонами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759">
        <w:rPr>
          <w:rFonts w:ascii="Times New Roman" w:hAnsi="Times New Roman" w:cs="Times New Roman"/>
          <w:sz w:val="24"/>
          <w:szCs w:val="24"/>
        </w:rPr>
        <w:t>образовател</w:t>
      </w:r>
      <w:r w:rsidR="00A76759">
        <w:rPr>
          <w:rFonts w:ascii="Times New Roman" w:hAnsi="Times New Roman" w:cs="Times New Roman"/>
          <w:sz w:val="24"/>
          <w:szCs w:val="24"/>
        </w:rPr>
        <w:t>ь</w:t>
      </w:r>
      <w:r w:rsidR="00A76759">
        <w:rPr>
          <w:rFonts w:ascii="Times New Roman" w:hAnsi="Times New Roman" w:cs="Times New Roman"/>
          <w:sz w:val="24"/>
          <w:szCs w:val="24"/>
        </w:rPr>
        <w:t>ной программы</w:t>
      </w:r>
      <w:r w:rsidRPr="00AD67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</w:p>
    <w:p w:rsidR="00E20586" w:rsidRPr="009A6DB8" w:rsidRDefault="00E20586" w:rsidP="00E20586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AD674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ab/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основная профессиональная образовательная программа высшего образования – </w:t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</w:r>
    </w:p>
    <w:p w:rsidR="00E20586" w:rsidRPr="009A6DB8" w:rsidRDefault="00E20586" w:rsidP="00E20586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  <w:t>программа бакалавриата по направлению подготовки ….. (направленность (профиль) программы «…..»);</w:t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</w:r>
    </w:p>
    <w:p w:rsidR="00E20586" w:rsidRPr="009A6DB8" w:rsidRDefault="00E20586" w:rsidP="00E20586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E20586" w:rsidRPr="009A6DB8" w:rsidRDefault="00E20586" w:rsidP="00E20586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  <w:t xml:space="preserve">основная профессиональная образовательная программа высшего образования – </w:t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</w:r>
    </w:p>
    <w:p w:rsidR="00E20586" w:rsidRPr="009A6DB8" w:rsidRDefault="00E20586" w:rsidP="00E20586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программа специалитета по специальности ….. (направленность (специализация) пр</w:t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о</w:t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граммы «…..»);</w:t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</w:r>
    </w:p>
    <w:p w:rsidR="00E20586" w:rsidRPr="009A6DB8" w:rsidRDefault="00E20586" w:rsidP="00E20586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E20586" w:rsidRPr="009A6DB8" w:rsidRDefault="00E20586" w:rsidP="00E20586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  <w:t xml:space="preserve">основная профессиональная образовательная программа высшего образования – </w:t>
      </w: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</w:r>
    </w:p>
    <w:p w:rsidR="00E20586" w:rsidRPr="00AD6747" w:rsidRDefault="00E20586" w:rsidP="00E20586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9A6DB8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программа магистратуры по направлению подготовки …… (направленность (профиль) программы «……»)</w:t>
      </w:r>
      <w:r w:rsidRPr="00AD674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ab/>
      </w:r>
      <w:r w:rsidRPr="00AD674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ab/>
      </w:r>
    </w:p>
    <w:p w:rsidR="00E20586" w:rsidRDefault="00E20586" w:rsidP="00E669A5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906283" w:rsidRPr="00E669A5" w:rsidRDefault="00E20586" w:rsidP="00E669A5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AD674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ab/>
      </w:r>
      <w:r w:rsidR="00906283" w:rsidRPr="00F61CE0">
        <w:rPr>
          <w:rFonts w:ascii="Times New Roman" w:hAnsi="Times New Roman" w:cs="Times New Roman"/>
          <w:sz w:val="24"/>
          <w:szCs w:val="24"/>
        </w:rPr>
        <w:t>с использованием сетевой формы (далее соответственно - сетевая форма,</w:t>
      </w:r>
      <w:r w:rsidR="00906283">
        <w:rPr>
          <w:rFonts w:ascii="Times New Roman" w:hAnsi="Times New Roman" w:cs="Times New Roman"/>
          <w:sz w:val="24"/>
          <w:szCs w:val="24"/>
        </w:rPr>
        <w:t xml:space="preserve"> </w:t>
      </w:r>
      <w:r w:rsidR="00906283" w:rsidRPr="00F61CE0">
        <w:rPr>
          <w:rFonts w:ascii="Times New Roman" w:hAnsi="Times New Roman" w:cs="Times New Roman"/>
          <w:sz w:val="24"/>
          <w:szCs w:val="24"/>
        </w:rPr>
        <w:t>Образовательная программа).</w:t>
      </w:r>
    </w:p>
    <w:p w:rsidR="00906283" w:rsidRPr="006B1863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863">
        <w:rPr>
          <w:rFonts w:ascii="Times New Roman" w:hAnsi="Times New Roman" w:cs="Times New Roman"/>
          <w:sz w:val="24"/>
          <w:szCs w:val="24"/>
        </w:rPr>
        <w:t>Образовательная программа утверждается Базовой организацией самостоятельно.</w:t>
      </w:r>
    </w:p>
    <w:p w:rsidR="00906283" w:rsidRPr="00112184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2CD">
        <w:rPr>
          <w:rFonts w:ascii="Times New Roman" w:hAnsi="Times New Roman" w:cs="Times New Roman"/>
          <w:sz w:val="24"/>
          <w:szCs w:val="24"/>
        </w:rPr>
        <w:t>1.2. Образовательн</w:t>
      </w:r>
      <w:r w:rsidR="008436D8">
        <w:rPr>
          <w:rFonts w:ascii="Times New Roman" w:hAnsi="Times New Roman" w:cs="Times New Roman"/>
          <w:sz w:val="24"/>
          <w:szCs w:val="24"/>
        </w:rPr>
        <w:t xml:space="preserve">ая </w:t>
      </w:r>
      <w:r w:rsidRPr="00F212CD">
        <w:rPr>
          <w:rFonts w:ascii="Times New Roman" w:hAnsi="Times New Roman" w:cs="Times New Roman"/>
          <w:sz w:val="24"/>
          <w:szCs w:val="24"/>
        </w:rPr>
        <w:t>программ</w:t>
      </w:r>
      <w:r w:rsidR="008436D8">
        <w:rPr>
          <w:rFonts w:ascii="Times New Roman" w:hAnsi="Times New Roman" w:cs="Times New Roman"/>
          <w:sz w:val="24"/>
          <w:szCs w:val="24"/>
        </w:rPr>
        <w:t>а</w:t>
      </w:r>
      <w:r w:rsidRPr="00F212CD">
        <w:rPr>
          <w:rFonts w:ascii="Times New Roman" w:hAnsi="Times New Roman" w:cs="Times New Roman"/>
          <w:sz w:val="24"/>
          <w:szCs w:val="24"/>
        </w:rPr>
        <w:t xml:space="preserve"> реализу</w:t>
      </w:r>
      <w:r w:rsidR="008436D8">
        <w:rPr>
          <w:rFonts w:ascii="Times New Roman" w:hAnsi="Times New Roman" w:cs="Times New Roman"/>
          <w:sz w:val="24"/>
          <w:szCs w:val="24"/>
        </w:rPr>
        <w:t>ется</w:t>
      </w:r>
      <w:r w:rsidRPr="00F212CD">
        <w:rPr>
          <w:rFonts w:ascii="Times New Roman" w:hAnsi="Times New Roman" w:cs="Times New Roman"/>
          <w:sz w:val="24"/>
          <w:szCs w:val="24"/>
        </w:rPr>
        <w:t xml:space="preserve"> Сторонами в сетевой форме в соотве</w:t>
      </w:r>
      <w:r w:rsidRPr="00F212CD">
        <w:rPr>
          <w:rFonts w:ascii="Times New Roman" w:hAnsi="Times New Roman" w:cs="Times New Roman"/>
          <w:sz w:val="24"/>
          <w:szCs w:val="24"/>
        </w:rPr>
        <w:t>т</w:t>
      </w:r>
      <w:r w:rsidRPr="00F212CD">
        <w:rPr>
          <w:rFonts w:ascii="Times New Roman" w:hAnsi="Times New Roman" w:cs="Times New Roman"/>
          <w:sz w:val="24"/>
          <w:szCs w:val="24"/>
        </w:rPr>
        <w:t xml:space="preserve">ствии с Федеральным законом от 29.12.2012 </w:t>
      </w:r>
      <w:r w:rsidR="002821BF">
        <w:rPr>
          <w:rFonts w:ascii="Times New Roman" w:hAnsi="Times New Roman" w:cs="Times New Roman"/>
          <w:sz w:val="24"/>
          <w:szCs w:val="24"/>
        </w:rPr>
        <w:t>№</w:t>
      </w:r>
      <w:r w:rsidRPr="00F212CD">
        <w:rPr>
          <w:rFonts w:ascii="Times New Roman" w:hAnsi="Times New Roman" w:cs="Times New Roman"/>
          <w:sz w:val="24"/>
          <w:szCs w:val="24"/>
        </w:rPr>
        <w:t>273-ФЗ «Об образовании в Российской Ф</w:t>
      </w:r>
      <w:r w:rsidRPr="00F212CD">
        <w:rPr>
          <w:rFonts w:ascii="Times New Roman" w:hAnsi="Times New Roman" w:cs="Times New Roman"/>
          <w:sz w:val="24"/>
          <w:szCs w:val="24"/>
        </w:rPr>
        <w:t>е</w:t>
      </w:r>
      <w:r w:rsidRPr="00F212CD">
        <w:rPr>
          <w:rFonts w:ascii="Times New Roman" w:hAnsi="Times New Roman" w:cs="Times New Roman"/>
          <w:sz w:val="24"/>
          <w:szCs w:val="24"/>
        </w:rPr>
        <w:t xml:space="preserve">дерации» и федеральными государственными образовательными </w:t>
      </w:r>
      <w:r w:rsidRPr="00112184">
        <w:rPr>
          <w:rFonts w:ascii="Times New Roman" w:hAnsi="Times New Roman" w:cs="Times New Roman"/>
          <w:sz w:val="24"/>
          <w:szCs w:val="24"/>
        </w:rPr>
        <w:t>стандартами (по соо</w:t>
      </w:r>
      <w:r w:rsidRPr="00112184">
        <w:rPr>
          <w:rFonts w:ascii="Times New Roman" w:hAnsi="Times New Roman" w:cs="Times New Roman"/>
          <w:sz w:val="24"/>
          <w:szCs w:val="24"/>
        </w:rPr>
        <w:t>т</w:t>
      </w:r>
      <w:r w:rsidRPr="00112184">
        <w:rPr>
          <w:rFonts w:ascii="Times New Roman" w:hAnsi="Times New Roman" w:cs="Times New Roman"/>
          <w:sz w:val="24"/>
          <w:szCs w:val="24"/>
        </w:rPr>
        <w:t>ветствующ</w:t>
      </w:r>
      <w:r w:rsidR="00D00441">
        <w:rPr>
          <w:rFonts w:ascii="Times New Roman" w:hAnsi="Times New Roman" w:cs="Times New Roman"/>
          <w:sz w:val="24"/>
          <w:szCs w:val="24"/>
        </w:rPr>
        <w:t>ему</w:t>
      </w:r>
      <w:r w:rsidRPr="00112184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D00441">
        <w:rPr>
          <w:rFonts w:ascii="Times New Roman" w:hAnsi="Times New Roman" w:cs="Times New Roman"/>
          <w:sz w:val="24"/>
          <w:szCs w:val="24"/>
        </w:rPr>
        <w:t>ю</w:t>
      </w:r>
      <w:r w:rsidRPr="00112184">
        <w:rPr>
          <w:rFonts w:ascii="Times New Roman" w:hAnsi="Times New Roman" w:cs="Times New Roman"/>
          <w:sz w:val="24"/>
          <w:szCs w:val="24"/>
        </w:rPr>
        <w:t xml:space="preserve"> подготовки).</w:t>
      </w:r>
    </w:p>
    <w:p w:rsidR="00E20586" w:rsidRDefault="00906283" w:rsidP="00E20586">
      <w:pPr>
        <w:pStyle w:val="ConsPlusNormal0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669A5">
        <w:rPr>
          <w:rFonts w:ascii="Times New Roman" w:hAnsi="Times New Roman" w:cs="Times New Roman"/>
          <w:sz w:val="24"/>
          <w:szCs w:val="24"/>
        </w:rPr>
        <w:t>1.3. Образовательная программа реализуется</w:t>
      </w:r>
      <w:r w:rsidR="00E669A5" w:rsidRPr="00E669A5">
        <w:rPr>
          <w:rFonts w:ascii="Times New Roman" w:hAnsi="Times New Roman" w:cs="Times New Roman"/>
          <w:sz w:val="24"/>
          <w:szCs w:val="24"/>
        </w:rPr>
        <w:t xml:space="preserve"> </w:t>
      </w:r>
      <w:r w:rsidRPr="00E669A5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E20586" w:rsidRPr="0077066C">
        <w:rPr>
          <w:rFonts w:ascii="Times New Roman" w:hAnsi="Times New Roman" w:cs="Times New Roman"/>
          <w:sz w:val="24"/>
          <w:szCs w:val="24"/>
        </w:rPr>
        <w:t xml:space="preserve">с </w:t>
      </w:r>
      <w:r w:rsidR="00E20586">
        <w:rPr>
          <w:rFonts w:ascii="Times New Roman" w:hAnsi="Times New Roman" w:cs="Times New Roman"/>
          <w:sz w:val="24"/>
          <w:szCs w:val="24"/>
        </w:rPr>
        <w:t>«</w:t>
      </w:r>
      <w:r w:rsidR="00E20586" w:rsidRPr="009A6D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E20586">
        <w:rPr>
          <w:rFonts w:ascii="Times New Roman" w:hAnsi="Times New Roman" w:cs="Times New Roman"/>
          <w:sz w:val="24"/>
          <w:szCs w:val="24"/>
        </w:rPr>
        <w:t>»</w:t>
      </w:r>
      <w:r w:rsidR="00E20586" w:rsidRPr="0077066C">
        <w:rPr>
          <w:rFonts w:ascii="Times New Roman" w:hAnsi="Times New Roman" w:cs="Times New Roman"/>
          <w:sz w:val="24"/>
          <w:szCs w:val="24"/>
        </w:rPr>
        <w:t xml:space="preserve"> </w:t>
      </w:r>
      <w:r w:rsidR="00E20586" w:rsidRPr="009A6DB8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 w:rsidR="00E20586">
        <w:rPr>
          <w:rFonts w:ascii="Times New Roman" w:hAnsi="Times New Roman" w:cs="Times New Roman"/>
          <w:sz w:val="24"/>
          <w:szCs w:val="24"/>
        </w:rPr>
        <w:t xml:space="preserve"> </w:t>
      </w:r>
      <w:r w:rsidR="00E20586" w:rsidRPr="0077066C">
        <w:rPr>
          <w:rFonts w:ascii="Times New Roman" w:hAnsi="Times New Roman" w:cs="Times New Roman"/>
          <w:sz w:val="24"/>
          <w:szCs w:val="24"/>
        </w:rPr>
        <w:t>20</w:t>
      </w:r>
      <w:r w:rsidR="00E20586" w:rsidRPr="009A6D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E20586">
        <w:rPr>
          <w:rFonts w:ascii="Times New Roman" w:hAnsi="Times New Roman" w:cs="Times New Roman"/>
          <w:sz w:val="24"/>
          <w:szCs w:val="24"/>
        </w:rPr>
        <w:t xml:space="preserve"> </w:t>
      </w:r>
      <w:r w:rsidR="00E20586" w:rsidRPr="0077066C">
        <w:rPr>
          <w:rFonts w:ascii="Times New Roman" w:hAnsi="Times New Roman" w:cs="Times New Roman"/>
          <w:sz w:val="24"/>
          <w:szCs w:val="24"/>
        </w:rPr>
        <w:t xml:space="preserve">г. </w:t>
      </w:r>
      <w:r w:rsidR="00E20586">
        <w:rPr>
          <w:rFonts w:ascii="Times New Roman" w:hAnsi="Times New Roman" w:cs="Times New Roman"/>
          <w:sz w:val="24"/>
          <w:szCs w:val="24"/>
        </w:rPr>
        <w:br/>
      </w:r>
      <w:r w:rsidR="00E20586" w:rsidRPr="0077066C">
        <w:rPr>
          <w:rFonts w:ascii="Times New Roman" w:hAnsi="Times New Roman" w:cs="Times New Roman"/>
          <w:sz w:val="24"/>
          <w:szCs w:val="24"/>
        </w:rPr>
        <w:t>по</w:t>
      </w:r>
      <w:r w:rsidR="00E20586">
        <w:rPr>
          <w:rFonts w:ascii="Times New Roman" w:hAnsi="Times New Roman" w:cs="Times New Roman"/>
          <w:sz w:val="24"/>
          <w:szCs w:val="24"/>
        </w:rPr>
        <w:t xml:space="preserve"> «</w:t>
      </w:r>
      <w:r w:rsidR="00E20586" w:rsidRPr="009A6DB8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E20586">
        <w:rPr>
          <w:rFonts w:ascii="Times New Roman" w:hAnsi="Times New Roman" w:cs="Times New Roman"/>
          <w:sz w:val="24"/>
          <w:szCs w:val="24"/>
        </w:rPr>
        <w:t>»</w:t>
      </w:r>
      <w:r w:rsidR="00E20586" w:rsidRPr="0077066C">
        <w:rPr>
          <w:rFonts w:ascii="Times New Roman" w:hAnsi="Times New Roman" w:cs="Times New Roman"/>
          <w:sz w:val="24"/>
          <w:szCs w:val="24"/>
        </w:rPr>
        <w:t xml:space="preserve"> </w:t>
      </w:r>
      <w:r w:rsidR="00E20586" w:rsidRPr="009A6DB8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="00E20586">
        <w:rPr>
          <w:rFonts w:ascii="Times New Roman" w:hAnsi="Times New Roman" w:cs="Times New Roman"/>
          <w:sz w:val="24"/>
          <w:szCs w:val="24"/>
        </w:rPr>
        <w:t xml:space="preserve"> </w:t>
      </w:r>
      <w:r w:rsidR="00E20586" w:rsidRPr="0077066C">
        <w:rPr>
          <w:rFonts w:ascii="Times New Roman" w:hAnsi="Times New Roman" w:cs="Times New Roman"/>
          <w:sz w:val="24"/>
          <w:szCs w:val="24"/>
        </w:rPr>
        <w:t>20</w:t>
      </w:r>
      <w:r w:rsidR="00E20586" w:rsidRPr="009A6DB8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E20586" w:rsidRPr="00E0413F">
        <w:rPr>
          <w:rFonts w:ascii="Times New Roman" w:hAnsi="Times New Roman" w:cs="Times New Roman"/>
          <w:sz w:val="24"/>
          <w:szCs w:val="24"/>
        </w:rPr>
        <w:t xml:space="preserve"> г.</w:t>
      </w:r>
      <w:r w:rsidR="00E20586">
        <w:rPr>
          <w:rFonts w:ascii="Times New Roman" w:hAnsi="Times New Roman" w:cs="Times New Roman"/>
          <w:sz w:val="24"/>
          <w:szCs w:val="24"/>
        </w:rPr>
        <w:t xml:space="preserve"> </w:t>
      </w:r>
      <w:r w:rsidR="00E20586" w:rsidRPr="00C54861">
        <w:rPr>
          <w:rFonts w:ascii="Times New Roman" w:hAnsi="Times New Roman" w:cs="Times New Roman"/>
          <w:i/>
          <w:color w:val="FF0000"/>
          <w:sz w:val="24"/>
          <w:szCs w:val="24"/>
        </w:rPr>
        <w:t>(указывается период обучения по ФГОС)</w:t>
      </w:r>
    </w:p>
    <w:p w:rsidR="00906283" w:rsidRDefault="00906283" w:rsidP="0090628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F8C" w:rsidRDefault="000A5F8C" w:rsidP="0090628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6283" w:rsidRPr="00DA797B" w:rsidRDefault="00906283" w:rsidP="00906283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97B">
        <w:rPr>
          <w:rFonts w:ascii="Times New Roman" w:hAnsi="Times New Roman" w:cs="Times New Roman"/>
          <w:b/>
          <w:sz w:val="24"/>
          <w:szCs w:val="24"/>
        </w:rPr>
        <w:t xml:space="preserve">2. Условия и порядок осуществления образовательной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A797B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</w:t>
      </w:r>
    </w:p>
    <w:p w:rsidR="00906283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97B">
        <w:rPr>
          <w:rFonts w:ascii="Times New Roman" w:hAnsi="Times New Roman" w:cs="Times New Roman"/>
          <w:sz w:val="24"/>
          <w:szCs w:val="24"/>
        </w:rPr>
        <w:t>2.1.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DA797B">
        <w:rPr>
          <w:rFonts w:ascii="Times New Roman" w:hAnsi="Times New Roman" w:cs="Times New Roman"/>
          <w:sz w:val="24"/>
          <w:szCs w:val="24"/>
        </w:rPr>
        <w:t>Образовательная программа реализуется Базовой организацией с участием О</w:t>
      </w:r>
      <w:r w:rsidRPr="00DA797B">
        <w:rPr>
          <w:rFonts w:ascii="Times New Roman" w:hAnsi="Times New Roman" w:cs="Times New Roman"/>
          <w:sz w:val="24"/>
          <w:szCs w:val="24"/>
        </w:rPr>
        <w:t>р</w:t>
      </w:r>
      <w:r w:rsidR="00A6722D">
        <w:rPr>
          <w:rFonts w:ascii="Times New Roman" w:hAnsi="Times New Roman" w:cs="Times New Roman"/>
          <w:sz w:val="24"/>
          <w:szCs w:val="24"/>
        </w:rPr>
        <w:t>ганизации-участника.</w:t>
      </w:r>
    </w:p>
    <w:p w:rsidR="00906283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AFE">
        <w:rPr>
          <w:rFonts w:ascii="Times New Roman" w:hAnsi="Times New Roman" w:cs="Times New Roman"/>
          <w:sz w:val="24"/>
          <w:szCs w:val="24"/>
        </w:rPr>
        <w:t>2.2.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3C6AFE">
        <w:rPr>
          <w:rFonts w:ascii="Times New Roman" w:hAnsi="Times New Roman" w:cs="Times New Roman"/>
          <w:sz w:val="24"/>
          <w:szCs w:val="24"/>
        </w:rPr>
        <w:t>Организация-участник предоставляет следующие ресурсы, необходимые для р</w:t>
      </w:r>
      <w:r w:rsidRPr="003C6AFE">
        <w:rPr>
          <w:rFonts w:ascii="Times New Roman" w:hAnsi="Times New Roman" w:cs="Times New Roman"/>
          <w:sz w:val="24"/>
          <w:szCs w:val="24"/>
        </w:rPr>
        <w:t>е</w:t>
      </w:r>
      <w:r w:rsidRPr="003C6AFE">
        <w:rPr>
          <w:rFonts w:ascii="Times New Roman" w:hAnsi="Times New Roman" w:cs="Times New Roman"/>
          <w:sz w:val="24"/>
          <w:szCs w:val="24"/>
        </w:rPr>
        <w:t xml:space="preserve">ализации Образовательной программы (далее - Ресурсы): </w:t>
      </w:r>
    </w:p>
    <w:p w:rsidR="00E20586" w:rsidRPr="00A04DF6" w:rsidRDefault="00E20586" w:rsidP="00E20586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DB8">
        <w:rPr>
          <w:rFonts w:ascii="Times New Roman" w:hAnsi="Times New Roman" w:cs="Times New Roman"/>
          <w:i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</w:t>
      </w:r>
      <w:r w:rsidR="009A6DB8" w:rsidRPr="009A6DB8">
        <w:rPr>
          <w:rFonts w:ascii="Times New Roman" w:hAnsi="Times New Roman" w:cs="Times New Roman"/>
          <w:i/>
          <w:sz w:val="24"/>
          <w:szCs w:val="24"/>
          <w:highlight w:val="yellow"/>
        </w:rPr>
        <w:t>__</w:t>
      </w:r>
    </w:p>
    <w:p w:rsidR="00906283" w:rsidRDefault="00906283" w:rsidP="00906283">
      <w:pPr>
        <w:pStyle w:val="ConsPlusNonformat"/>
        <w:tabs>
          <w:tab w:val="center" w:pos="4678"/>
          <w:tab w:val="right" w:pos="9348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06283" w:rsidRDefault="0025198A" w:rsidP="008436D8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F94">
        <w:rPr>
          <w:rFonts w:ascii="Times New Roman" w:hAnsi="Times New Roman" w:cs="Times New Roman"/>
          <w:sz w:val="24"/>
          <w:szCs w:val="24"/>
        </w:rPr>
        <w:t>2.</w:t>
      </w:r>
      <w:r w:rsidR="005C2B54">
        <w:rPr>
          <w:rFonts w:ascii="Times New Roman" w:hAnsi="Times New Roman" w:cs="Times New Roman"/>
          <w:sz w:val="24"/>
          <w:szCs w:val="24"/>
        </w:rPr>
        <w:t>3</w:t>
      </w:r>
      <w:r w:rsidR="00906283" w:rsidRPr="002D5F94">
        <w:rPr>
          <w:rFonts w:ascii="Times New Roman" w:hAnsi="Times New Roman" w:cs="Times New Roman"/>
          <w:sz w:val="24"/>
          <w:szCs w:val="24"/>
        </w:rPr>
        <w:t xml:space="preserve">. Стороны реализуют </w:t>
      </w:r>
      <w:r w:rsidR="00A6722D" w:rsidRPr="002D5F94">
        <w:rPr>
          <w:rFonts w:ascii="Times New Roman" w:hAnsi="Times New Roman" w:cs="Times New Roman"/>
          <w:sz w:val="24"/>
          <w:szCs w:val="24"/>
        </w:rPr>
        <w:t>О</w:t>
      </w:r>
      <w:r w:rsidR="00906283" w:rsidRPr="002D5F94">
        <w:rPr>
          <w:rFonts w:ascii="Times New Roman" w:hAnsi="Times New Roman" w:cs="Times New Roman"/>
          <w:sz w:val="24"/>
          <w:szCs w:val="24"/>
        </w:rPr>
        <w:t>бразовательную программу в отношении обучающихся, принятых в установленном законодательством порядке на обучение по ней в Базовую о</w:t>
      </w:r>
      <w:r w:rsidR="00906283" w:rsidRPr="002D5F94">
        <w:rPr>
          <w:rFonts w:ascii="Times New Roman" w:hAnsi="Times New Roman" w:cs="Times New Roman"/>
          <w:sz w:val="24"/>
          <w:szCs w:val="24"/>
        </w:rPr>
        <w:t>р</w:t>
      </w:r>
      <w:r w:rsidR="00906283" w:rsidRPr="002D5F94">
        <w:rPr>
          <w:rFonts w:ascii="Times New Roman" w:hAnsi="Times New Roman" w:cs="Times New Roman"/>
          <w:sz w:val="24"/>
          <w:szCs w:val="24"/>
        </w:rPr>
        <w:t>ганизацию.</w:t>
      </w:r>
    </w:p>
    <w:p w:rsidR="005C2B54" w:rsidRPr="00C92769" w:rsidRDefault="005C2B54" w:rsidP="005C2B54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98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5198A">
        <w:rPr>
          <w:rFonts w:ascii="Times New Roman" w:hAnsi="Times New Roman" w:cs="Times New Roman"/>
          <w:sz w:val="24"/>
          <w:szCs w:val="24"/>
        </w:rPr>
        <w:t xml:space="preserve">. Части Образовательной программы, реализуемые с использованием Ресурсов, время, место их реализации, определяются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5198A">
        <w:rPr>
          <w:rFonts w:ascii="Times New Roman" w:hAnsi="Times New Roman" w:cs="Times New Roman"/>
          <w:sz w:val="24"/>
          <w:szCs w:val="24"/>
        </w:rPr>
        <w:t>риложением 1 к настоящему Договору.</w:t>
      </w:r>
    </w:p>
    <w:p w:rsidR="00906283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F94">
        <w:rPr>
          <w:rFonts w:ascii="Times New Roman" w:hAnsi="Times New Roman" w:cs="Times New Roman"/>
          <w:sz w:val="24"/>
          <w:szCs w:val="24"/>
        </w:rPr>
        <w:t>2.</w:t>
      </w:r>
      <w:r w:rsidR="005C2B54">
        <w:rPr>
          <w:rFonts w:ascii="Times New Roman" w:hAnsi="Times New Roman" w:cs="Times New Roman"/>
          <w:sz w:val="24"/>
          <w:szCs w:val="24"/>
        </w:rPr>
        <w:t>5</w:t>
      </w:r>
      <w:r w:rsidR="00A6722D" w:rsidRPr="002D5F94">
        <w:rPr>
          <w:rFonts w:ascii="Times New Roman" w:hAnsi="Times New Roman" w:cs="Times New Roman"/>
          <w:sz w:val="24"/>
          <w:szCs w:val="24"/>
        </w:rPr>
        <w:t>. Лица, зачисленные на О</w:t>
      </w:r>
      <w:r w:rsidRPr="002D5F94">
        <w:rPr>
          <w:rFonts w:ascii="Times New Roman" w:hAnsi="Times New Roman" w:cs="Times New Roman"/>
          <w:sz w:val="24"/>
          <w:szCs w:val="24"/>
        </w:rPr>
        <w:t>бразовательную</w:t>
      </w:r>
      <w:r w:rsidRPr="003B64ED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64ED">
        <w:rPr>
          <w:rFonts w:ascii="Times New Roman" w:hAnsi="Times New Roman" w:cs="Times New Roman"/>
          <w:sz w:val="24"/>
          <w:szCs w:val="24"/>
        </w:rPr>
        <w:t>, реализуем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3B64ED">
        <w:rPr>
          <w:rFonts w:ascii="Times New Roman" w:hAnsi="Times New Roman" w:cs="Times New Roman"/>
          <w:sz w:val="24"/>
          <w:szCs w:val="24"/>
        </w:rPr>
        <w:t xml:space="preserve"> Сторонами в сетевой форме,</w:t>
      </w:r>
      <w:r>
        <w:rPr>
          <w:rFonts w:ascii="Times New Roman" w:hAnsi="Times New Roman" w:cs="Times New Roman"/>
          <w:sz w:val="24"/>
          <w:szCs w:val="24"/>
        </w:rPr>
        <w:t xml:space="preserve"> в Базовую организацию</w:t>
      </w:r>
      <w:r w:rsidR="00A6722D">
        <w:rPr>
          <w:rFonts w:ascii="Times New Roman" w:hAnsi="Times New Roman" w:cs="Times New Roman"/>
          <w:sz w:val="24"/>
          <w:szCs w:val="24"/>
        </w:rPr>
        <w:t>,</w:t>
      </w:r>
      <w:r w:rsidRPr="003B64ED">
        <w:rPr>
          <w:rFonts w:ascii="Times New Roman" w:hAnsi="Times New Roman" w:cs="Times New Roman"/>
          <w:sz w:val="24"/>
          <w:szCs w:val="24"/>
        </w:rPr>
        <w:t xml:space="preserve"> являются </w:t>
      </w:r>
      <w:r>
        <w:rPr>
          <w:rFonts w:ascii="Times New Roman" w:hAnsi="Times New Roman" w:cs="Times New Roman"/>
          <w:sz w:val="24"/>
          <w:szCs w:val="24"/>
        </w:rPr>
        <w:t>обучающимися</w:t>
      </w:r>
      <w:r w:rsidRPr="003B64ED">
        <w:rPr>
          <w:rFonts w:ascii="Times New Roman" w:hAnsi="Times New Roman" w:cs="Times New Roman"/>
          <w:sz w:val="24"/>
          <w:szCs w:val="24"/>
        </w:rPr>
        <w:t xml:space="preserve"> </w:t>
      </w:r>
      <w:r w:rsidRPr="002A2230">
        <w:rPr>
          <w:rFonts w:ascii="Times New Roman" w:hAnsi="Times New Roman" w:cs="Times New Roman"/>
          <w:sz w:val="24"/>
          <w:szCs w:val="24"/>
        </w:rPr>
        <w:t>Базов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A2230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45E00">
        <w:rPr>
          <w:rFonts w:ascii="Times New Roman" w:hAnsi="Times New Roman" w:cs="Times New Roman"/>
          <w:sz w:val="24"/>
          <w:szCs w:val="24"/>
        </w:rPr>
        <w:t>и.</w:t>
      </w:r>
    </w:p>
    <w:p w:rsidR="006C1048" w:rsidRDefault="009D1D81" w:rsidP="006C1048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6D8">
        <w:rPr>
          <w:rFonts w:ascii="Times New Roman" w:hAnsi="Times New Roman" w:cs="Times New Roman"/>
          <w:sz w:val="24"/>
          <w:szCs w:val="24"/>
        </w:rPr>
        <w:t>2.</w:t>
      </w:r>
      <w:r w:rsidR="005C2B54">
        <w:rPr>
          <w:rFonts w:ascii="Times New Roman" w:hAnsi="Times New Roman" w:cs="Times New Roman"/>
          <w:sz w:val="24"/>
          <w:szCs w:val="24"/>
        </w:rPr>
        <w:t>6</w:t>
      </w:r>
      <w:r w:rsidRPr="008436D8">
        <w:rPr>
          <w:rFonts w:ascii="Times New Roman" w:hAnsi="Times New Roman" w:cs="Times New Roman"/>
          <w:sz w:val="24"/>
          <w:szCs w:val="24"/>
        </w:rPr>
        <w:t>. </w:t>
      </w:r>
      <w:r w:rsidR="006C1048">
        <w:rPr>
          <w:rFonts w:ascii="Times New Roman" w:hAnsi="Times New Roman" w:cs="Times New Roman"/>
          <w:sz w:val="24"/>
          <w:szCs w:val="24"/>
        </w:rPr>
        <w:t>Поименный список обучающихся направляется Базовой организацией в орган</w:t>
      </w:r>
      <w:r w:rsidR="006C1048">
        <w:rPr>
          <w:rFonts w:ascii="Times New Roman" w:hAnsi="Times New Roman" w:cs="Times New Roman"/>
          <w:sz w:val="24"/>
          <w:szCs w:val="24"/>
        </w:rPr>
        <w:t>и</w:t>
      </w:r>
      <w:r w:rsidR="006C1048">
        <w:rPr>
          <w:rFonts w:ascii="Times New Roman" w:hAnsi="Times New Roman" w:cs="Times New Roman"/>
          <w:sz w:val="24"/>
          <w:szCs w:val="24"/>
        </w:rPr>
        <w:t>зацию-участник не менее чем за 10 (десять) рабочих дней до начала реализации комп</w:t>
      </w:r>
      <w:r w:rsidR="006C1048">
        <w:rPr>
          <w:rFonts w:ascii="Times New Roman" w:hAnsi="Times New Roman" w:cs="Times New Roman"/>
          <w:sz w:val="24"/>
          <w:szCs w:val="24"/>
        </w:rPr>
        <w:t>о</w:t>
      </w:r>
      <w:r w:rsidR="006C1048">
        <w:rPr>
          <w:rFonts w:ascii="Times New Roman" w:hAnsi="Times New Roman" w:cs="Times New Roman"/>
          <w:sz w:val="24"/>
          <w:szCs w:val="24"/>
        </w:rPr>
        <w:t>нентов Образовательной программы в соответствии со сроками освоения, указанными в Приложении 1 к настоящему Договору.</w:t>
      </w:r>
    </w:p>
    <w:p w:rsidR="00906283" w:rsidRPr="00C92769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BDE">
        <w:rPr>
          <w:rFonts w:ascii="Times New Roman" w:hAnsi="Times New Roman" w:cs="Times New Roman"/>
          <w:sz w:val="24"/>
          <w:szCs w:val="24"/>
        </w:rPr>
        <w:t>2.</w:t>
      </w:r>
      <w:r w:rsidR="005C2B54">
        <w:rPr>
          <w:rFonts w:ascii="Times New Roman" w:hAnsi="Times New Roman" w:cs="Times New Roman"/>
          <w:sz w:val="24"/>
          <w:szCs w:val="24"/>
        </w:rPr>
        <w:t>7</w:t>
      </w:r>
      <w:r w:rsidRPr="00E12B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769">
        <w:rPr>
          <w:rFonts w:ascii="Times New Roman" w:hAnsi="Times New Roman" w:cs="Times New Roman"/>
          <w:sz w:val="24"/>
          <w:szCs w:val="24"/>
        </w:rPr>
        <w:t>При изменении состава обучающихся Базовая организация должна незамедл</w:t>
      </w:r>
      <w:r w:rsidRPr="00C92769">
        <w:rPr>
          <w:rFonts w:ascii="Times New Roman" w:hAnsi="Times New Roman" w:cs="Times New Roman"/>
          <w:sz w:val="24"/>
          <w:szCs w:val="24"/>
        </w:rPr>
        <w:t>и</w:t>
      </w:r>
      <w:r w:rsidRPr="00C92769">
        <w:rPr>
          <w:rFonts w:ascii="Times New Roman" w:hAnsi="Times New Roman" w:cs="Times New Roman"/>
          <w:sz w:val="24"/>
          <w:szCs w:val="24"/>
        </w:rPr>
        <w:t>тельно проинформировать Организацию-участника.</w:t>
      </w:r>
    </w:p>
    <w:p w:rsidR="00906283" w:rsidRPr="00C92769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AFE">
        <w:rPr>
          <w:rFonts w:ascii="Times New Roman" w:hAnsi="Times New Roman" w:cs="Times New Roman"/>
          <w:sz w:val="24"/>
          <w:szCs w:val="24"/>
        </w:rPr>
        <w:t>2.</w:t>
      </w:r>
      <w:r w:rsidR="005C2B54">
        <w:rPr>
          <w:rFonts w:ascii="Times New Roman" w:hAnsi="Times New Roman" w:cs="Times New Roman"/>
          <w:sz w:val="24"/>
          <w:szCs w:val="24"/>
        </w:rPr>
        <w:t>8</w:t>
      </w:r>
      <w:r w:rsidRPr="003C6A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AFE">
        <w:rPr>
          <w:rFonts w:ascii="Times New Roman" w:hAnsi="Times New Roman" w:cs="Times New Roman"/>
          <w:sz w:val="24"/>
          <w:szCs w:val="24"/>
        </w:rPr>
        <w:t>Расписание занятий по реализации Образовательной программы определяется Базовой организацией и согласовывается с Организацией-участником в части использов</w:t>
      </w:r>
      <w:r w:rsidRPr="003C6AFE">
        <w:rPr>
          <w:rFonts w:ascii="Times New Roman" w:hAnsi="Times New Roman" w:cs="Times New Roman"/>
          <w:sz w:val="24"/>
          <w:szCs w:val="24"/>
        </w:rPr>
        <w:t>а</w:t>
      </w:r>
      <w:r w:rsidRPr="003C6AFE">
        <w:rPr>
          <w:rFonts w:ascii="Times New Roman" w:hAnsi="Times New Roman" w:cs="Times New Roman"/>
          <w:sz w:val="24"/>
          <w:szCs w:val="24"/>
        </w:rPr>
        <w:t>ния Ресурсов</w:t>
      </w:r>
      <w:r w:rsidRPr="00C92769">
        <w:rPr>
          <w:rFonts w:ascii="Times New Roman" w:hAnsi="Times New Roman" w:cs="Times New Roman"/>
          <w:sz w:val="24"/>
          <w:szCs w:val="24"/>
        </w:rPr>
        <w:t>, необходимых для реализации Образовательной программы.</w:t>
      </w:r>
    </w:p>
    <w:p w:rsidR="00906283" w:rsidRPr="00C92769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769">
        <w:rPr>
          <w:rFonts w:ascii="Times New Roman" w:hAnsi="Times New Roman" w:cs="Times New Roman"/>
          <w:sz w:val="24"/>
          <w:szCs w:val="24"/>
        </w:rPr>
        <w:t>2.</w:t>
      </w:r>
      <w:r w:rsidR="005C2B54">
        <w:rPr>
          <w:rFonts w:ascii="Times New Roman" w:hAnsi="Times New Roman" w:cs="Times New Roman"/>
          <w:sz w:val="24"/>
          <w:szCs w:val="24"/>
        </w:rPr>
        <w:t>9</w:t>
      </w:r>
      <w:r w:rsidRPr="00C92769">
        <w:rPr>
          <w:rFonts w:ascii="Times New Roman" w:hAnsi="Times New Roman" w:cs="Times New Roman"/>
          <w:sz w:val="24"/>
          <w:szCs w:val="24"/>
        </w:rPr>
        <w:t>. Организация-участник не позднее 10</w:t>
      </w:r>
      <w:r w:rsidR="001E6E20">
        <w:rPr>
          <w:rFonts w:ascii="Times New Roman" w:hAnsi="Times New Roman" w:cs="Times New Roman"/>
          <w:sz w:val="24"/>
          <w:szCs w:val="24"/>
        </w:rPr>
        <w:t xml:space="preserve"> (десять)</w:t>
      </w:r>
      <w:r w:rsidRPr="00C92769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Pr="00C9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дней с даты </w:t>
      </w:r>
      <w:r w:rsidRPr="00C92769">
        <w:rPr>
          <w:rFonts w:ascii="Times New Roman" w:hAnsi="Times New Roman" w:cs="Times New Roman"/>
          <w:sz w:val="24"/>
          <w:szCs w:val="24"/>
        </w:rPr>
        <w:t>заключения настоящего Договора определяет лицо, ответственное за взаимодействие с Базовой орг</w:t>
      </w:r>
      <w:r w:rsidRPr="00C92769">
        <w:rPr>
          <w:rFonts w:ascii="Times New Roman" w:hAnsi="Times New Roman" w:cs="Times New Roman"/>
          <w:sz w:val="24"/>
          <w:szCs w:val="24"/>
        </w:rPr>
        <w:t>а</w:t>
      </w:r>
      <w:r w:rsidRPr="00C92769">
        <w:rPr>
          <w:rFonts w:ascii="Times New Roman" w:hAnsi="Times New Roman" w:cs="Times New Roman"/>
          <w:sz w:val="24"/>
          <w:szCs w:val="24"/>
        </w:rPr>
        <w:t>низацией по предоставлению Ресурсов.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769">
        <w:rPr>
          <w:rFonts w:ascii="Times New Roman" w:hAnsi="Times New Roman" w:cs="Times New Roman"/>
          <w:sz w:val="24"/>
          <w:szCs w:val="24"/>
        </w:rPr>
        <w:t>Об изменении указанного в настоящем пункте о</w:t>
      </w:r>
      <w:r w:rsidRPr="00C92769">
        <w:rPr>
          <w:rFonts w:ascii="Times New Roman" w:hAnsi="Times New Roman" w:cs="Times New Roman"/>
          <w:sz w:val="24"/>
          <w:szCs w:val="24"/>
        </w:rPr>
        <w:t>т</w:t>
      </w:r>
      <w:r w:rsidRPr="00C92769">
        <w:rPr>
          <w:rFonts w:ascii="Times New Roman" w:hAnsi="Times New Roman" w:cs="Times New Roman"/>
          <w:sz w:val="24"/>
          <w:szCs w:val="24"/>
        </w:rPr>
        <w:t>ветственного лица Организация-участник должна незамедлительно проинформировать Базовую организацию.</w:t>
      </w:r>
    </w:p>
    <w:p w:rsidR="00906283" w:rsidRPr="00C92769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769">
        <w:rPr>
          <w:rFonts w:ascii="Times New Roman" w:hAnsi="Times New Roman" w:cs="Times New Roman"/>
          <w:sz w:val="24"/>
          <w:szCs w:val="24"/>
        </w:rPr>
        <w:t>2.</w:t>
      </w:r>
      <w:r w:rsidR="005C2B54">
        <w:rPr>
          <w:rFonts w:ascii="Times New Roman" w:hAnsi="Times New Roman" w:cs="Times New Roman"/>
          <w:sz w:val="24"/>
          <w:szCs w:val="24"/>
        </w:rPr>
        <w:t>10</w:t>
      </w:r>
      <w:r w:rsidRPr="00C92769">
        <w:rPr>
          <w:rFonts w:ascii="Times New Roman" w:hAnsi="Times New Roman" w:cs="Times New Roman"/>
          <w:sz w:val="24"/>
          <w:szCs w:val="24"/>
        </w:rPr>
        <w:t>. Образовательн</w:t>
      </w:r>
      <w:r w:rsidR="00E409F8">
        <w:rPr>
          <w:rFonts w:ascii="Times New Roman" w:hAnsi="Times New Roman" w:cs="Times New Roman"/>
          <w:sz w:val="24"/>
          <w:szCs w:val="24"/>
        </w:rPr>
        <w:t>ая</w:t>
      </w:r>
      <w:r w:rsidRPr="00C9276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409F8">
        <w:rPr>
          <w:rFonts w:ascii="Times New Roman" w:hAnsi="Times New Roman" w:cs="Times New Roman"/>
          <w:sz w:val="24"/>
          <w:szCs w:val="24"/>
        </w:rPr>
        <w:t>а</w:t>
      </w:r>
      <w:r w:rsidRPr="00C92769">
        <w:rPr>
          <w:rFonts w:ascii="Times New Roman" w:hAnsi="Times New Roman" w:cs="Times New Roman"/>
          <w:sz w:val="24"/>
          <w:szCs w:val="24"/>
        </w:rPr>
        <w:t>, реализуем</w:t>
      </w:r>
      <w:r w:rsidR="00E409F8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в сетевой форме, указанн</w:t>
      </w:r>
      <w:r w:rsidR="00E409F8">
        <w:rPr>
          <w:rFonts w:ascii="Times New Roman" w:hAnsi="Times New Roman" w:cs="Times New Roman"/>
          <w:sz w:val="24"/>
          <w:szCs w:val="24"/>
        </w:rPr>
        <w:t>ая</w:t>
      </w:r>
      <w:r w:rsidRPr="00C92769">
        <w:rPr>
          <w:rFonts w:ascii="Times New Roman" w:hAnsi="Times New Roman" w:cs="Times New Roman"/>
          <w:sz w:val="24"/>
          <w:szCs w:val="24"/>
        </w:rPr>
        <w:t xml:space="preserve"> в </w:t>
      </w:r>
      <w:r w:rsidR="00941537">
        <w:rPr>
          <w:rFonts w:ascii="Times New Roman" w:hAnsi="Times New Roman" w:cs="Times New Roman"/>
          <w:sz w:val="24"/>
          <w:szCs w:val="24"/>
        </w:rPr>
        <w:t>пун</w:t>
      </w:r>
      <w:r w:rsidR="00941537">
        <w:rPr>
          <w:rFonts w:ascii="Times New Roman" w:hAnsi="Times New Roman" w:cs="Times New Roman"/>
          <w:sz w:val="24"/>
          <w:szCs w:val="24"/>
        </w:rPr>
        <w:t>к</w:t>
      </w:r>
      <w:r w:rsidR="00941537">
        <w:rPr>
          <w:rFonts w:ascii="Times New Roman" w:hAnsi="Times New Roman" w:cs="Times New Roman"/>
          <w:sz w:val="24"/>
          <w:szCs w:val="24"/>
        </w:rPr>
        <w:t>те </w:t>
      </w:r>
      <w:r w:rsidRPr="00C92769">
        <w:rPr>
          <w:rFonts w:ascii="Times New Roman" w:hAnsi="Times New Roman" w:cs="Times New Roman"/>
          <w:sz w:val="24"/>
          <w:szCs w:val="24"/>
        </w:rPr>
        <w:t xml:space="preserve">1.1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92769">
        <w:rPr>
          <w:rFonts w:ascii="Times New Roman" w:hAnsi="Times New Roman" w:cs="Times New Roman"/>
          <w:sz w:val="24"/>
          <w:szCs w:val="24"/>
        </w:rPr>
        <w:t>оговора, мо</w:t>
      </w:r>
      <w:r w:rsidR="00E409F8">
        <w:rPr>
          <w:rFonts w:ascii="Times New Roman" w:hAnsi="Times New Roman" w:cs="Times New Roman"/>
          <w:sz w:val="24"/>
          <w:szCs w:val="24"/>
        </w:rPr>
        <w:t>жет</w:t>
      </w:r>
      <w:r w:rsidRPr="00C92769">
        <w:rPr>
          <w:rFonts w:ascii="Times New Roman" w:hAnsi="Times New Roman" w:cs="Times New Roman"/>
          <w:sz w:val="24"/>
          <w:szCs w:val="24"/>
        </w:rPr>
        <w:t xml:space="preserve"> быть реализован</w:t>
      </w:r>
      <w:r w:rsidR="00E409F8">
        <w:rPr>
          <w:rFonts w:ascii="Times New Roman" w:hAnsi="Times New Roman" w:cs="Times New Roman"/>
          <w:sz w:val="24"/>
          <w:szCs w:val="24"/>
        </w:rPr>
        <w:t>а</w:t>
      </w:r>
      <w:r w:rsidRPr="00C92769">
        <w:rPr>
          <w:rFonts w:ascii="Times New Roman" w:hAnsi="Times New Roman" w:cs="Times New Roman"/>
          <w:sz w:val="24"/>
          <w:szCs w:val="24"/>
        </w:rPr>
        <w:t xml:space="preserve"> с применением электронного </w:t>
      </w:r>
      <w:r w:rsidRPr="0025198A">
        <w:rPr>
          <w:rFonts w:ascii="Times New Roman" w:hAnsi="Times New Roman" w:cs="Times New Roman"/>
          <w:sz w:val="24"/>
          <w:szCs w:val="24"/>
        </w:rPr>
        <w:t>обуч</w:t>
      </w:r>
      <w:r w:rsidRPr="0025198A">
        <w:rPr>
          <w:rFonts w:ascii="Times New Roman" w:hAnsi="Times New Roman" w:cs="Times New Roman"/>
          <w:sz w:val="24"/>
          <w:szCs w:val="24"/>
        </w:rPr>
        <w:t>е</w:t>
      </w:r>
      <w:r w:rsidRPr="0025198A">
        <w:rPr>
          <w:rFonts w:ascii="Times New Roman" w:hAnsi="Times New Roman" w:cs="Times New Roman"/>
          <w:sz w:val="24"/>
          <w:szCs w:val="24"/>
        </w:rPr>
        <w:t>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769">
        <w:rPr>
          <w:rFonts w:ascii="Times New Roman" w:hAnsi="Times New Roman" w:cs="Times New Roman"/>
          <w:sz w:val="24"/>
          <w:szCs w:val="24"/>
        </w:rPr>
        <w:t>дистанционн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92769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92769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927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6283" w:rsidRPr="004B7BE5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BE5">
        <w:rPr>
          <w:rFonts w:ascii="Times New Roman" w:hAnsi="Times New Roman" w:cs="Times New Roman"/>
          <w:sz w:val="24"/>
          <w:szCs w:val="24"/>
        </w:rPr>
        <w:t>2.1</w:t>
      </w:r>
      <w:r w:rsidR="00145E00">
        <w:rPr>
          <w:rFonts w:ascii="Times New Roman" w:hAnsi="Times New Roman" w:cs="Times New Roman"/>
          <w:sz w:val="24"/>
          <w:szCs w:val="24"/>
        </w:rPr>
        <w:t>1</w:t>
      </w:r>
      <w:r w:rsidRPr="004B7BE5">
        <w:rPr>
          <w:rFonts w:ascii="Times New Roman" w:hAnsi="Times New Roman" w:cs="Times New Roman"/>
          <w:sz w:val="24"/>
          <w:szCs w:val="24"/>
        </w:rPr>
        <w:t>. Базовая организация вправе проверять ход и качество реализации части Обр</w:t>
      </w:r>
      <w:r w:rsidRPr="004B7BE5">
        <w:rPr>
          <w:rFonts w:ascii="Times New Roman" w:hAnsi="Times New Roman" w:cs="Times New Roman"/>
          <w:sz w:val="24"/>
          <w:szCs w:val="24"/>
        </w:rPr>
        <w:t>а</w:t>
      </w:r>
      <w:r w:rsidRPr="004B7BE5">
        <w:rPr>
          <w:rFonts w:ascii="Times New Roman" w:hAnsi="Times New Roman" w:cs="Times New Roman"/>
          <w:sz w:val="24"/>
          <w:szCs w:val="24"/>
        </w:rPr>
        <w:t>зовательной программы Организацией-участником, не нарушая ее автономию.</w:t>
      </w:r>
    </w:p>
    <w:p w:rsidR="00906283" w:rsidRDefault="00906283" w:rsidP="0090628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5F8C" w:rsidRDefault="000A5F8C" w:rsidP="0090628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283" w:rsidRPr="004B7BE5" w:rsidRDefault="00906283" w:rsidP="00906283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B7BE5">
        <w:rPr>
          <w:rFonts w:ascii="Times New Roman" w:hAnsi="Times New Roman" w:cs="Times New Roman"/>
          <w:b/>
          <w:sz w:val="24"/>
          <w:szCs w:val="24"/>
        </w:rPr>
        <w:t>3. Фин</w:t>
      </w:r>
      <w:r w:rsidR="00A6722D">
        <w:rPr>
          <w:rFonts w:ascii="Times New Roman" w:hAnsi="Times New Roman" w:cs="Times New Roman"/>
          <w:b/>
          <w:sz w:val="24"/>
          <w:szCs w:val="24"/>
        </w:rPr>
        <w:t>ансовое обеспечение реализации О</w:t>
      </w:r>
      <w:r w:rsidRPr="004B7BE5">
        <w:rPr>
          <w:rFonts w:ascii="Times New Roman" w:hAnsi="Times New Roman" w:cs="Times New Roman"/>
          <w:b/>
          <w:sz w:val="24"/>
          <w:szCs w:val="24"/>
        </w:rPr>
        <w:t>бразовательной программы</w:t>
      </w:r>
    </w:p>
    <w:p w:rsidR="00906283" w:rsidRPr="004B7BE5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BE5">
        <w:rPr>
          <w:rFonts w:ascii="Times New Roman" w:hAnsi="Times New Roman" w:cs="Times New Roman"/>
          <w:sz w:val="24"/>
          <w:szCs w:val="24"/>
        </w:rPr>
        <w:t>3.1. Использование имущества и результатов интеллектуальной собственности ос</w:t>
      </w:r>
      <w:r w:rsidRPr="004B7BE5">
        <w:rPr>
          <w:rFonts w:ascii="Times New Roman" w:hAnsi="Times New Roman" w:cs="Times New Roman"/>
          <w:sz w:val="24"/>
          <w:szCs w:val="24"/>
        </w:rPr>
        <w:t>у</w:t>
      </w:r>
      <w:r w:rsidRPr="004B7BE5">
        <w:rPr>
          <w:rFonts w:ascii="Times New Roman" w:hAnsi="Times New Roman" w:cs="Times New Roman"/>
          <w:sz w:val="24"/>
          <w:szCs w:val="24"/>
        </w:rPr>
        <w:t xml:space="preserve">ществляется с соблюдением требований законодательства и на безвозмездной основе. </w:t>
      </w:r>
    </w:p>
    <w:p w:rsidR="00906283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97B">
        <w:rPr>
          <w:rFonts w:ascii="Times New Roman" w:hAnsi="Times New Roman" w:cs="Times New Roman"/>
          <w:sz w:val="24"/>
          <w:szCs w:val="24"/>
        </w:rPr>
        <w:t>3.2. Оказание образовательных услуг осуществляется на безвозмездной основе. З</w:t>
      </w:r>
      <w:r w:rsidRPr="00DA797B">
        <w:rPr>
          <w:rFonts w:ascii="Times New Roman" w:hAnsi="Times New Roman" w:cs="Times New Roman"/>
          <w:sz w:val="24"/>
          <w:szCs w:val="24"/>
        </w:rPr>
        <w:t>а</w:t>
      </w:r>
      <w:r w:rsidRPr="00DA797B">
        <w:rPr>
          <w:rFonts w:ascii="Times New Roman" w:hAnsi="Times New Roman" w:cs="Times New Roman"/>
          <w:sz w:val="24"/>
          <w:szCs w:val="24"/>
        </w:rPr>
        <w:t>ключаемые Сторонами в соответств</w:t>
      </w:r>
      <w:r w:rsidR="005C2B54">
        <w:rPr>
          <w:rFonts w:ascii="Times New Roman" w:hAnsi="Times New Roman" w:cs="Times New Roman"/>
          <w:sz w:val="24"/>
          <w:szCs w:val="24"/>
        </w:rPr>
        <w:t>ии с п</w:t>
      </w:r>
      <w:r w:rsidR="00941537">
        <w:rPr>
          <w:rFonts w:ascii="Times New Roman" w:hAnsi="Times New Roman" w:cs="Times New Roman"/>
          <w:sz w:val="24"/>
          <w:szCs w:val="24"/>
        </w:rPr>
        <w:t>ункт</w:t>
      </w:r>
      <w:r w:rsidR="006C1048">
        <w:rPr>
          <w:rFonts w:ascii="Times New Roman" w:hAnsi="Times New Roman" w:cs="Times New Roman"/>
          <w:sz w:val="24"/>
          <w:szCs w:val="24"/>
        </w:rPr>
        <w:t>ом</w:t>
      </w:r>
      <w:r w:rsidR="00941537">
        <w:rPr>
          <w:rFonts w:ascii="Times New Roman" w:hAnsi="Times New Roman" w:cs="Times New Roman"/>
          <w:sz w:val="24"/>
          <w:szCs w:val="24"/>
        </w:rPr>
        <w:t xml:space="preserve"> </w:t>
      </w:r>
      <w:r w:rsidRPr="00C92769">
        <w:rPr>
          <w:rFonts w:ascii="Times New Roman" w:hAnsi="Times New Roman" w:cs="Times New Roman"/>
          <w:sz w:val="24"/>
          <w:szCs w:val="24"/>
        </w:rPr>
        <w:t>8.1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97B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A797B">
        <w:rPr>
          <w:rFonts w:ascii="Times New Roman" w:hAnsi="Times New Roman" w:cs="Times New Roman"/>
          <w:sz w:val="24"/>
          <w:szCs w:val="24"/>
        </w:rPr>
        <w:t>оговора дополнител</w:t>
      </w:r>
      <w:r w:rsidRPr="00DA797B">
        <w:rPr>
          <w:rFonts w:ascii="Times New Roman" w:hAnsi="Times New Roman" w:cs="Times New Roman"/>
          <w:sz w:val="24"/>
          <w:szCs w:val="24"/>
        </w:rPr>
        <w:t>ь</w:t>
      </w:r>
      <w:r w:rsidRPr="00DA797B">
        <w:rPr>
          <w:rFonts w:ascii="Times New Roman" w:hAnsi="Times New Roman" w:cs="Times New Roman"/>
          <w:sz w:val="24"/>
          <w:szCs w:val="24"/>
        </w:rPr>
        <w:t xml:space="preserve">ные соглашения в рамках </w:t>
      </w:r>
      <w:r w:rsidRPr="003C6AFE">
        <w:rPr>
          <w:rFonts w:ascii="Times New Roman" w:hAnsi="Times New Roman" w:cs="Times New Roman"/>
          <w:sz w:val="24"/>
          <w:szCs w:val="24"/>
        </w:rPr>
        <w:t>реализации Образовательной</w:t>
      </w:r>
      <w:r w:rsidRPr="00DA797B">
        <w:rPr>
          <w:rFonts w:ascii="Times New Roman" w:hAnsi="Times New Roman" w:cs="Times New Roman"/>
          <w:sz w:val="24"/>
          <w:szCs w:val="24"/>
        </w:rPr>
        <w:t xml:space="preserve"> программы являются безвозмез</w:t>
      </w:r>
      <w:r w:rsidRPr="00DA797B">
        <w:rPr>
          <w:rFonts w:ascii="Times New Roman" w:hAnsi="Times New Roman" w:cs="Times New Roman"/>
          <w:sz w:val="24"/>
          <w:szCs w:val="24"/>
        </w:rPr>
        <w:t>д</w:t>
      </w:r>
      <w:r w:rsidRPr="00DA797B">
        <w:rPr>
          <w:rFonts w:ascii="Times New Roman" w:hAnsi="Times New Roman" w:cs="Times New Roman"/>
          <w:sz w:val="24"/>
          <w:szCs w:val="24"/>
        </w:rPr>
        <w:t>ными.</w:t>
      </w:r>
    </w:p>
    <w:p w:rsidR="000A5F8C" w:rsidRDefault="000A5F8C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5F8C" w:rsidRPr="00DA797B" w:rsidRDefault="000A5F8C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6283" w:rsidRPr="00DA797B" w:rsidRDefault="00906283" w:rsidP="00906283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97B">
        <w:rPr>
          <w:rFonts w:ascii="Times New Roman" w:hAnsi="Times New Roman" w:cs="Times New Roman"/>
          <w:b/>
          <w:sz w:val="24"/>
          <w:szCs w:val="24"/>
        </w:rPr>
        <w:t xml:space="preserve">4. Обязательства Сторон </w:t>
      </w:r>
    </w:p>
    <w:p w:rsidR="00906283" w:rsidRPr="006475BC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797B"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1</w:t>
      </w:r>
      <w:r w:rsidRPr="00DA79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97B">
        <w:rPr>
          <w:rFonts w:ascii="Times New Roman" w:hAnsi="Times New Roman" w:cs="Times New Roman"/>
          <w:sz w:val="24"/>
          <w:szCs w:val="24"/>
        </w:rPr>
        <w:t>Создать обучающимся необходимые условия для о</w:t>
      </w:r>
      <w:r w:rsidR="00A6722D">
        <w:rPr>
          <w:rFonts w:ascii="Times New Roman" w:hAnsi="Times New Roman" w:cs="Times New Roman"/>
          <w:sz w:val="24"/>
          <w:szCs w:val="24"/>
        </w:rPr>
        <w:t>своения О</w:t>
      </w:r>
      <w:r w:rsidRPr="00DA797B">
        <w:rPr>
          <w:rFonts w:ascii="Times New Roman" w:hAnsi="Times New Roman" w:cs="Times New Roman"/>
          <w:sz w:val="24"/>
          <w:szCs w:val="24"/>
        </w:rPr>
        <w:t>бразовательн</w:t>
      </w:r>
      <w:r w:rsidR="00E409F8">
        <w:rPr>
          <w:rFonts w:ascii="Times New Roman" w:hAnsi="Times New Roman" w:cs="Times New Roman"/>
          <w:sz w:val="24"/>
          <w:szCs w:val="24"/>
        </w:rPr>
        <w:t>ой</w:t>
      </w:r>
      <w:r w:rsidRPr="00DA797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409F8">
        <w:rPr>
          <w:rFonts w:ascii="Times New Roman" w:hAnsi="Times New Roman" w:cs="Times New Roman"/>
          <w:sz w:val="24"/>
          <w:szCs w:val="24"/>
        </w:rPr>
        <w:t>ы</w:t>
      </w:r>
      <w:r w:rsidRPr="00DA797B">
        <w:rPr>
          <w:rFonts w:ascii="Times New Roman" w:hAnsi="Times New Roman" w:cs="Times New Roman"/>
          <w:sz w:val="24"/>
          <w:szCs w:val="24"/>
        </w:rPr>
        <w:t>.</w:t>
      </w:r>
    </w:p>
    <w:p w:rsidR="00906283" w:rsidRPr="00DA797B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97B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E409F8">
        <w:rPr>
          <w:rFonts w:ascii="Times New Roman" w:hAnsi="Times New Roman" w:cs="Times New Roman"/>
          <w:sz w:val="24"/>
          <w:szCs w:val="24"/>
        </w:rPr>
        <w:t>2</w:t>
      </w:r>
      <w:r w:rsidRPr="00DA797B">
        <w:rPr>
          <w:rFonts w:ascii="Times New Roman" w:hAnsi="Times New Roman" w:cs="Times New Roman"/>
          <w:sz w:val="24"/>
          <w:szCs w:val="24"/>
        </w:rPr>
        <w:t>. Проявлять уважение к личности обучающихся, не допускать физического и пс</w:t>
      </w:r>
      <w:r w:rsidRPr="00DA797B">
        <w:rPr>
          <w:rFonts w:ascii="Times New Roman" w:hAnsi="Times New Roman" w:cs="Times New Roman"/>
          <w:sz w:val="24"/>
          <w:szCs w:val="24"/>
        </w:rPr>
        <w:t>и</w:t>
      </w:r>
      <w:r w:rsidRPr="00DA797B">
        <w:rPr>
          <w:rFonts w:ascii="Times New Roman" w:hAnsi="Times New Roman" w:cs="Times New Roman"/>
          <w:sz w:val="24"/>
          <w:szCs w:val="24"/>
        </w:rPr>
        <w:t>хологического насилия.</w:t>
      </w:r>
      <w:r w:rsidRPr="006475BC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</w:t>
      </w:r>
    </w:p>
    <w:p w:rsidR="00906283" w:rsidRPr="00DA797B" w:rsidRDefault="00A6722D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Во время реализации О</w:t>
      </w:r>
      <w:r w:rsidR="00906283" w:rsidRPr="00DA797B">
        <w:rPr>
          <w:rFonts w:ascii="Times New Roman" w:hAnsi="Times New Roman" w:cs="Times New Roman"/>
          <w:sz w:val="24"/>
          <w:szCs w:val="24"/>
        </w:rPr>
        <w:t>бразовательн</w:t>
      </w:r>
      <w:r w:rsidR="00E409F8">
        <w:rPr>
          <w:rFonts w:ascii="Times New Roman" w:hAnsi="Times New Roman" w:cs="Times New Roman"/>
          <w:sz w:val="24"/>
          <w:szCs w:val="24"/>
        </w:rPr>
        <w:t>ой</w:t>
      </w:r>
      <w:r w:rsidR="00906283" w:rsidRPr="00DA797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409F8">
        <w:rPr>
          <w:rFonts w:ascii="Times New Roman" w:hAnsi="Times New Roman" w:cs="Times New Roman"/>
          <w:sz w:val="24"/>
          <w:szCs w:val="24"/>
        </w:rPr>
        <w:t>ы</w:t>
      </w:r>
      <w:r w:rsidR="00906283" w:rsidRPr="00DA797B">
        <w:rPr>
          <w:rFonts w:ascii="Times New Roman" w:hAnsi="Times New Roman" w:cs="Times New Roman"/>
          <w:sz w:val="24"/>
          <w:szCs w:val="24"/>
        </w:rPr>
        <w:t xml:space="preserve"> нести ответственность за жизнь и здоровье обучающихся.</w:t>
      </w:r>
      <w:r w:rsidR="00906283" w:rsidRPr="006475BC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</w:t>
      </w:r>
    </w:p>
    <w:p w:rsidR="00906283" w:rsidRPr="00DA797B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DA797B">
        <w:rPr>
          <w:rFonts w:ascii="Times New Roman" w:hAnsi="Times New Roman" w:cs="Times New Roman"/>
          <w:sz w:val="24"/>
          <w:szCs w:val="24"/>
        </w:rPr>
        <w:t xml:space="preserve">При исполнении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A797B">
        <w:rPr>
          <w:rFonts w:ascii="Times New Roman" w:hAnsi="Times New Roman" w:cs="Times New Roman"/>
          <w:sz w:val="24"/>
          <w:szCs w:val="24"/>
        </w:rPr>
        <w:t>оговору, связанных с необход</w:t>
      </w:r>
      <w:r w:rsidRPr="00DA797B">
        <w:rPr>
          <w:rFonts w:ascii="Times New Roman" w:hAnsi="Times New Roman" w:cs="Times New Roman"/>
          <w:sz w:val="24"/>
          <w:szCs w:val="24"/>
        </w:rPr>
        <w:t>и</w:t>
      </w:r>
      <w:r w:rsidRPr="00DA797B">
        <w:rPr>
          <w:rFonts w:ascii="Times New Roman" w:hAnsi="Times New Roman" w:cs="Times New Roman"/>
          <w:sz w:val="24"/>
          <w:szCs w:val="24"/>
        </w:rPr>
        <w:t>мостью передачи Сторонами друг другу каких-либо сведений, содержащих персональные данные лиц, получающих образовательную услугу, Сторона, получившая такие сведения, обязана:</w:t>
      </w:r>
    </w:p>
    <w:p w:rsidR="00906283" w:rsidRPr="00DA797B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97B"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DA797B">
        <w:rPr>
          <w:rFonts w:ascii="Times New Roman" w:hAnsi="Times New Roman" w:cs="Times New Roman"/>
          <w:sz w:val="24"/>
          <w:szCs w:val="24"/>
        </w:rPr>
        <w:t>Соблюдать требования федеральных законов и иных нормативных правовых актов в сфере обеспечения конфиденциальности и безопасности персональных данных лиц, получающих образовательную услугу;</w:t>
      </w:r>
    </w:p>
    <w:p w:rsidR="00906283" w:rsidRPr="00DA797B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DA797B">
        <w:rPr>
          <w:rFonts w:ascii="Times New Roman" w:hAnsi="Times New Roman" w:cs="Times New Roman"/>
          <w:sz w:val="24"/>
          <w:szCs w:val="24"/>
        </w:rPr>
        <w:t>Не использовать полученные персональные данные лиц, получающих образ</w:t>
      </w:r>
      <w:r w:rsidRPr="00DA797B">
        <w:rPr>
          <w:rFonts w:ascii="Times New Roman" w:hAnsi="Times New Roman" w:cs="Times New Roman"/>
          <w:sz w:val="24"/>
          <w:szCs w:val="24"/>
        </w:rPr>
        <w:t>о</w:t>
      </w:r>
      <w:r w:rsidRPr="00DA797B">
        <w:rPr>
          <w:rFonts w:ascii="Times New Roman" w:hAnsi="Times New Roman" w:cs="Times New Roman"/>
          <w:sz w:val="24"/>
          <w:szCs w:val="24"/>
        </w:rPr>
        <w:t xml:space="preserve">вательную услугу, в целях, не связанных с исполнением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A797B">
        <w:rPr>
          <w:rFonts w:ascii="Times New Roman" w:hAnsi="Times New Roman" w:cs="Times New Roman"/>
          <w:sz w:val="24"/>
          <w:szCs w:val="24"/>
        </w:rPr>
        <w:t>о</w:t>
      </w:r>
      <w:r w:rsidRPr="00DA797B">
        <w:rPr>
          <w:rFonts w:ascii="Times New Roman" w:hAnsi="Times New Roman" w:cs="Times New Roman"/>
          <w:sz w:val="24"/>
          <w:szCs w:val="24"/>
        </w:rPr>
        <w:t>говору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475BC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</w:t>
      </w:r>
    </w:p>
    <w:p w:rsidR="00906283" w:rsidRPr="004B7BE5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DA797B">
        <w:rPr>
          <w:rFonts w:ascii="Times New Roman" w:hAnsi="Times New Roman" w:cs="Times New Roman"/>
          <w:sz w:val="24"/>
          <w:szCs w:val="24"/>
        </w:rPr>
        <w:t xml:space="preserve">За нарушение </w:t>
      </w:r>
      <w:r w:rsidR="00941537">
        <w:rPr>
          <w:rFonts w:ascii="Times New Roman" w:hAnsi="Times New Roman" w:cs="Times New Roman"/>
          <w:sz w:val="24"/>
          <w:szCs w:val="24"/>
        </w:rPr>
        <w:t xml:space="preserve">пункта </w:t>
      </w:r>
      <w:r w:rsidRPr="008E0B2B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E409F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E0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797B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</w:t>
      </w:r>
      <w:r w:rsidRPr="004B7BE5">
        <w:rPr>
          <w:rFonts w:ascii="Times New Roman" w:hAnsi="Times New Roman" w:cs="Times New Roman"/>
          <w:sz w:val="24"/>
          <w:szCs w:val="24"/>
        </w:rPr>
        <w:t>зак</w:t>
      </w:r>
      <w:r w:rsidRPr="004B7BE5">
        <w:rPr>
          <w:rFonts w:ascii="Times New Roman" w:hAnsi="Times New Roman" w:cs="Times New Roman"/>
          <w:sz w:val="24"/>
          <w:szCs w:val="24"/>
        </w:rPr>
        <w:t>о</w:t>
      </w:r>
      <w:r w:rsidRPr="004B7BE5">
        <w:rPr>
          <w:rFonts w:ascii="Times New Roman" w:hAnsi="Times New Roman" w:cs="Times New Roman"/>
          <w:sz w:val="24"/>
          <w:szCs w:val="24"/>
        </w:rPr>
        <w:t xml:space="preserve">нодательством Российской Федерации </w:t>
      </w:r>
    </w:p>
    <w:p w:rsidR="00906283" w:rsidRPr="004B7BE5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BE5"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6</w:t>
      </w:r>
      <w:r w:rsidRPr="004B7BE5">
        <w:rPr>
          <w:rFonts w:ascii="Times New Roman" w:hAnsi="Times New Roman" w:cs="Times New Roman"/>
          <w:sz w:val="24"/>
          <w:szCs w:val="24"/>
        </w:rPr>
        <w:t>. Базовая организация обязана ознакомит</w:t>
      </w:r>
      <w:r w:rsidR="00681A63">
        <w:rPr>
          <w:rFonts w:ascii="Times New Roman" w:hAnsi="Times New Roman" w:cs="Times New Roman"/>
          <w:sz w:val="24"/>
          <w:szCs w:val="24"/>
        </w:rPr>
        <w:t>ь обучающихся со своим уставом</w:t>
      </w:r>
      <w:r w:rsidRPr="004B7BE5">
        <w:rPr>
          <w:rFonts w:ascii="Times New Roman" w:hAnsi="Times New Roman" w:cs="Times New Roman"/>
          <w:sz w:val="24"/>
          <w:szCs w:val="24"/>
        </w:rPr>
        <w:t>, л</w:t>
      </w:r>
      <w:r w:rsidRPr="004B7BE5">
        <w:rPr>
          <w:rFonts w:ascii="Times New Roman" w:hAnsi="Times New Roman" w:cs="Times New Roman"/>
          <w:sz w:val="24"/>
          <w:szCs w:val="24"/>
        </w:rPr>
        <w:t>и</w:t>
      </w:r>
      <w:r w:rsidRPr="004B7BE5">
        <w:rPr>
          <w:rFonts w:ascii="Times New Roman" w:hAnsi="Times New Roman" w:cs="Times New Roman"/>
          <w:sz w:val="24"/>
          <w:szCs w:val="24"/>
        </w:rPr>
        <w:t>цензи</w:t>
      </w:r>
      <w:r w:rsidR="00681A63">
        <w:rPr>
          <w:rFonts w:ascii="Times New Roman" w:hAnsi="Times New Roman" w:cs="Times New Roman"/>
          <w:sz w:val="24"/>
          <w:szCs w:val="24"/>
        </w:rPr>
        <w:t>ей</w:t>
      </w:r>
      <w:r w:rsidRPr="004B7BE5"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</w:t>
      </w:r>
      <w:r w:rsidR="00681A63">
        <w:rPr>
          <w:rFonts w:ascii="Times New Roman" w:hAnsi="Times New Roman" w:cs="Times New Roman"/>
          <w:sz w:val="24"/>
          <w:szCs w:val="24"/>
        </w:rPr>
        <w:t>,</w:t>
      </w:r>
      <w:r w:rsidRPr="004B7BE5">
        <w:rPr>
          <w:rFonts w:ascii="Times New Roman" w:hAnsi="Times New Roman" w:cs="Times New Roman"/>
          <w:sz w:val="24"/>
          <w:szCs w:val="24"/>
        </w:rPr>
        <w:t xml:space="preserve"> свидетельств</w:t>
      </w:r>
      <w:r w:rsidR="00681A63">
        <w:rPr>
          <w:rFonts w:ascii="Times New Roman" w:hAnsi="Times New Roman" w:cs="Times New Roman"/>
          <w:sz w:val="24"/>
          <w:szCs w:val="24"/>
        </w:rPr>
        <w:t>ом</w:t>
      </w:r>
      <w:r w:rsidRPr="004B7BE5">
        <w:rPr>
          <w:rFonts w:ascii="Times New Roman" w:hAnsi="Times New Roman" w:cs="Times New Roman"/>
          <w:sz w:val="24"/>
          <w:szCs w:val="24"/>
        </w:rPr>
        <w:t xml:space="preserve"> о госуда</w:t>
      </w:r>
      <w:r w:rsidRPr="004B7BE5">
        <w:rPr>
          <w:rFonts w:ascii="Times New Roman" w:hAnsi="Times New Roman" w:cs="Times New Roman"/>
          <w:sz w:val="24"/>
          <w:szCs w:val="24"/>
        </w:rPr>
        <w:t>р</w:t>
      </w:r>
      <w:r w:rsidRPr="004B7BE5">
        <w:rPr>
          <w:rFonts w:ascii="Times New Roman" w:hAnsi="Times New Roman" w:cs="Times New Roman"/>
          <w:sz w:val="24"/>
          <w:szCs w:val="24"/>
        </w:rPr>
        <w:t>ственной аккредитации, другими документами, регламентирующими организацию и ос</w:t>
      </w:r>
      <w:r w:rsidRPr="004B7BE5">
        <w:rPr>
          <w:rFonts w:ascii="Times New Roman" w:hAnsi="Times New Roman" w:cs="Times New Roman"/>
          <w:sz w:val="24"/>
          <w:szCs w:val="24"/>
        </w:rPr>
        <w:t>у</w:t>
      </w:r>
      <w:r w:rsidRPr="004B7BE5">
        <w:rPr>
          <w:rFonts w:ascii="Times New Roman" w:hAnsi="Times New Roman" w:cs="Times New Roman"/>
          <w:sz w:val="24"/>
          <w:szCs w:val="24"/>
        </w:rPr>
        <w:t>ществление образовательной деятельности, права</w:t>
      </w:r>
      <w:r w:rsidR="000B323D">
        <w:rPr>
          <w:rFonts w:ascii="Times New Roman" w:hAnsi="Times New Roman" w:cs="Times New Roman"/>
          <w:sz w:val="24"/>
          <w:szCs w:val="24"/>
        </w:rPr>
        <w:t>ми</w:t>
      </w:r>
      <w:r w:rsidRPr="004B7BE5"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0B323D">
        <w:rPr>
          <w:rFonts w:ascii="Times New Roman" w:hAnsi="Times New Roman" w:cs="Times New Roman"/>
          <w:sz w:val="24"/>
          <w:szCs w:val="24"/>
        </w:rPr>
        <w:t>ями</w:t>
      </w:r>
      <w:r w:rsidRPr="004B7BE5">
        <w:rPr>
          <w:rFonts w:ascii="Times New Roman" w:hAnsi="Times New Roman" w:cs="Times New Roman"/>
          <w:sz w:val="24"/>
          <w:szCs w:val="24"/>
        </w:rPr>
        <w:t xml:space="preserve"> обу</w:t>
      </w:r>
      <w:r w:rsidR="00A6722D">
        <w:rPr>
          <w:rFonts w:ascii="Times New Roman" w:hAnsi="Times New Roman" w:cs="Times New Roman"/>
          <w:sz w:val="24"/>
          <w:szCs w:val="24"/>
        </w:rPr>
        <w:t>чающихся при реализации О</w:t>
      </w:r>
      <w:r w:rsidRPr="004B7BE5">
        <w:rPr>
          <w:rFonts w:ascii="Times New Roman" w:hAnsi="Times New Roman" w:cs="Times New Roman"/>
          <w:sz w:val="24"/>
          <w:szCs w:val="24"/>
        </w:rPr>
        <w:t xml:space="preserve">бразовательной программы. </w:t>
      </w:r>
    </w:p>
    <w:p w:rsidR="00906283" w:rsidRPr="004B7BE5" w:rsidRDefault="009B231C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 Организация-участник </w:t>
      </w:r>
      <w:r w:rsidR="00906283" w:rsidRPr="004B7BE5">
        <w:rPr>
          <w:rFonts w:ascii="Times New Roman" w:hAnsi="Times New Roman" w:cs="Times New Roman"/>
          <w:sz w:val="24"/>
          <w:szCs w:val="24"/>
        </w:rPr>
        <w:t>в процессе реализации Образовательной программы об</w:t>
      </w:r>
      <w:r w:rsidR="00906283" w:rsidRPr="004B7BE5">
        <w:rPr>
          <w:rFonts w:ascii="Times New Roman" w:hAnsi="Times New Roman" w:cs="Times New Roman"/>
          <w:sz w:val="24"/>
          <w:szCs w:val="24"/>
        </w:rPr>
        <w:t>я</w:t>
      </w:r>
      <w:r w:rsidR="00906283" w:rsidRPr="004B7BE5">
        <w:rPr>
          <w:rFonts w:ascii="Times New Roman" w:hAnsi="Times New Roman" w:cs="Times New Roman"/>
          <w:sz w:val="24"/>
          <w:szCs w:val="24"/>
        </w:rPr>
        <w:t>зана обеспечить:</w:t>
      </w:r>
    </w:p>
    <w:p w:rsidR="00906283" w:rsidRPr="004B7BE5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BE5"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7</w:t>
      </w:r>
      <w:r w:rsidRPr="004B7BE5">
        <w:rPr>
          <w:rFonts w:ascii="Times New Roman" w:hAnsi="Times New Roman" w:cs="Times New Roman"/>
          <w:sz w:val="24"/>
          <w:szCs w:val="24"/>
        </w:rPr>
        <w:t>.1. Беспрепятственный доступ на свою территорию в соответствии с действу</w:t>
      </w:r>
      <w:r w:rsidRPr="004B7BE5">
        <w:rPr>
          <w:rFonts w:ascii="Times New Roman" w:hAnsi="Times New Roman" w:cs="Times New Roman"/>
          <w:sz w:val="24"/>
          <w:szCs w:val="24"/>
        </w:rPr>
        <w:t>ю</w:t>
      </w:r>
      <w:r w:rsidRPr="004B7BE5">
        <w:rPr>
          <w:rFonts w:ascii="Times New Roman" w:hAnsi="Times New Roman" w:cs="Times New Roman"/>
          <w:sz w:val="24"/>
          <w:szCs w:val="24"/>
        </w:rPr>
        <w:t xml:space="preserve">щим пропускным режимом обучающихся, указанных в </w:t>
      </w:r>
      <w:r w:rsidR="00E669A5">
        <w:rPr>
          <w:rFonts w:ascii="Times New Roman" w:hAnsi="Times New Roman" w:cs="Times New Roman"/>
          <w:sz w:val="24"/>
          <w:szCs w:val="24"/>
        </w:rPr>
        <w:t>списке</w:t>
      </w:r>
      <w:r w:rsidRPr="004B7BE5">
        <w:rPr>
          <w:rFonts w:ascii="Times New Roman" w:hAnsi="Times New Roman" w:cs="Times New Roman"/>
          <w:sz w:val="24"/>
          <w:szCs w:val="24"/>
        </w:rPr>
        <w:t>, согласованном в соотве</w:t>
      </w:r>
      <w:r w:rsidRPr="004B7BE5">
        <w:rPr>
          <w:rFonts w:ascii="Times New Roman" w:hAnsi="Times New Roman" w:cs="Times New Roman"/>
          <w:sz w:val="24"/>
          <w:szCs w:val="24"/>
        </w:rPr>
        <w:t>т</w:t>
      </w:r>
      <w:r w:rsidR="00941537">
        <w:rPr>
          <w:rFonts w:ascii="Times New Roman" w:hAnsi="Times New Roman" w:cs="Times New Roman"/>
          <w:sz w:val="24"/>
          <w:szCs w:val="24"/>
        </w:rPr>
        <w:t>ствии с условиями пунктов 2.3</w:t>
      </w:r>
      <w:r w:rsidR="00577ADE">
        <w:rPr>
          <w:rFonts w:ascii="Times New Roman" w:hAnsi="Times New Roman" w:cs="Times New Roman"/>
          <w:sz w:val="24"/>
          <w:szCs w:val="24"/>
        </w:rPr>
        <w:t>,</w:t>
      </w:r>
      <w:r w:rsidRPr="004B7BE5">
        <w:rPr>
          <w:rFonts w:ascii="Times New Roman" w:hAnsi="Times New Roman" w:cs="Times New Roman"/>
          <w:sz w:val="24"/>
          <w:szCs w:val="24"/>
        </w:rPr>
        <w:t xml:space="preserve"> </w:t>
      </w:r>
      <w:r w:rsidR="00681A63">
        <w:rPr>
          <w:rFonts w:ascii="Times New Roman" w:hAnsi="Times New Roman" w:cs="Times New Roman"/>
          <w:sz w:val="24"/>
          <w:szCs w:val="24"/>
        </w:rPr>
        <w:t xml:space="preserve">2.6 </w:t>
      </w:r>
      <w:r w:rsidRPr="004B7BE5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B7A37">
        <w:rPr>
          <w:rFonts w:ascii="Times New Roman" w:hAnsi="Times New Roman" w:cs="Times New Roman"/>
          <w:sz w:val="24"/>
          <w:szCs w:val="24"/>
        </w:rPr>
        <w:t>оговора.</w:t>
      </w:r>
    </w:p>
    <w:p w:rsidR="00906283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BE5">
        <w:rPr>
          <w:rFonts w:ascii="Times New Roman" w:hAnsi="Times New Roman" w:cs="Times New Roman"/>
          <w:sz w:val="24"/>
          <w:szCs w:val="24"/>
        </w:rPr>
        <w:t>4.</w:t>
      </w:r>
      <w:r w:rsidR="00E409F8">
        <w:rPr>
          <w:rFonts w:ascii="Times New Roman" w:hAnsi="Times New Roman" w:cs="Times New Roman"/>
          <w:sz w:val="24"/>
          <w:szCs w:val="24"/>
        </w:rPr>
        <w:t>7</w:t>
      </w:r>
      <w:r w:rsidR="009B231C">
        <w:rPr>
          <w:rFonts w:ascii="Times New Roman" w:hAnsi="Times New Roman" w:cs="Times New Roman"/>
          <w:sz w:val="24"/>
          <w:szCs w:val="24"/>
        </w:rPr>
        <w:t>.2. Безвозмездное использование</w:t>
      </w:r>
      <w:r w:rsidRPr="004B7BE5">
        <w:rPr>
          <w:rFonts w:ascii="Times New Roman" w:hAnsi="Times New Roman" w:cs="Times New Roman"/>
          <w:sz w:val="24"/>
          <w:szCs w:val="24"/>
        </w:rPr>
        <w:t xml:space="preserve"> имущества и результатов интеллектуальной со</w:t>
      </w:r>
      <w:r w:rsidRPr="004B7BE5">
        <w:rPr>
          <w:rFonts w:ascii="Times New Roman" w:hAnsi="Times New Roman" w:cs="Times New Roman"/>
          <w:sz w:val="24"/>
          <w:szCs w:val="24"/>
        </w:rPr>
        <w:t>б</w:t>
      </w:r>
      <w:r w:rsidRPr="004B7BE5">
        <w:rPr>
          <w:rFonts w:ascii="Times New Roman" w:hAnsi="Times New Roman" w:cs="Times New Roman"/>
          <w:sz w:val="24"/>
          <w:szCs w:val="24"/>
        </w:rPr>
        <w:t xml:space="preserve">ственности, которые составляют объем ресурсов, предусмотренных </w:t>
      </w:r>
      <w:r w:rsidR="00941537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Pr="004B7BE5">
        <w:rPr>
          <w:rFonts w:ascii="Times New Roman" w:hAnsi="Times New Roman" w:cs="Times New Roman"/>
          <w:sz w:val="24"/>
          <w:szCs w:val="24"/>
        </w:rPr>
        <w:t>2.2 насто</w:t>
      </w:r>
      <w:r w:rsidRPr="004B7BE5">
        <w:rPr>
          <w:rFonts w:ascii="Times New Roman" w:hAnsi="Times New Roman" w:cs="Times New Roman"/>
          <w:sz w:val="24"/>
          <w:szCs w:val="24"/>
        </w:rPr>
        <w:t>я</w:t>
      </w:r>
      <w:r w:rsidRPr="004B7BE5">
        <w:rPr>
          <w:rFonts w:ascii="Times New Roman" w:hAnsi="Times New Roman" w:cs="Times New Roman"/>
          <w:sz w:val="24"/>
          <w:szCs w:val="24"/>
        </w:rPr>
        <w:t xml:space="preserve">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FC0F08">
        <w:rPr>
          <w:rFonts w:ascii="Times New Roman" w:hAnsi="Times New Roman" w:cs="Times New Roman"/>
          <w:sz w:val="24"/>
          <w:szCs w:val="24"/>
        </w:rPr>
        <w:t>оговора.</w:t>
      </w:r>
    </w:p>
    <w:p w:rsidR="000A5F8C" w:rsidRPr="004B7BE5" w:rsidRDefault="000A5F8C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6283" w:rsidRPr="004B7BE5" w:rsidRDefault="00906283" w:rsidP="00906283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6283" w:rsidRPr="004B7BE5" w:rsidRDefault="00906283" w:rsidP="00906283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B7BE5">
        <w:rPr>
          <w:rFonts w:ascii="Times New Roman" w:hAnsi="Times New Roman" w:cs="Times New Roman"/>
          <w:b/>
          <w:sz w:val="24"/>
          <w:szCs w:val="24"/>
        </w:rPr>
        <w:t>5</w:t>
      </w:r>
      <w:r w:rsidRPr="004B7BE5">
        <w:rPr>
          <w:rFonts w:ascii="Times New Roman" w:hAnsi="Times New Roman" w:cs="Times New Roman"/>
          <w:sz w:val="24"/>
          <w:szCs w:val="24"/>
        </w:rPr>
        <w:t xml:space="preserve">. </w:t>
      </w:r>
      <w:r w:rsidRPr="004B7BE5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906283" w:rsidRPr="003B64ED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B64ED">
        <w:rPr>
          <w:rFonts w:ascii="Times New Roman" w:hAnsi="Times New Roman" w:cs="Times New Roman"/>
          <w:sz w:val="24"/>
          <w:szCs w:val="24"/>
        </w:rPr>
        <w:t xml:space="preserve">.1. Договор вступает в силу с даты его подписания Сторонами и действует на срок освоения </w:t>
      </w:r>
      <w:r w:rsidR="00A6722D">
        <w:rPr>
          <w:rFonts w:ascii="Times New Roman" w:hAnsi="Times New Roman" w:cs="Times New Roman"/>
          <w:sz w:val="24"/>
          <w:szCs w:val="24"/>
        </w:rPr>
        <w:t>О</w:t>
      </w:r>
      <w:r w:rsidRPr="003B64ED">
        <w:rPr>
          <w:rFonts w:ascii="Times New Roman" w:hAnsi="Times New Roman" w:cs="Times New Roman"/>
          <w:sz w:val="24"/>
          <w:szCs w:val="24"/>
        </w:rPr>
        <w:t>бразовательной программы, указанн</w:t>
      </w:r>
      <w:r w:rsidR="000B323D">
        <w:rPr>
          <w:rFonts w:ascii="Times New Roman" w:hAnsi="Times New Roman" w:cs="Times New Roman"/>
          <w:sz w:val="24"/>
          <w:szCs w:val="24"/>
        </w:rPr>
        <w:t>ый</w:t>
      </w:r>
      <w:r w:rsidRPr="003B64ED">
        <w:rPr>
          <w:rFonts w:ascii="Times New Roman" w:hAnsi="Times New Roman" w:cs="Times New Roman"/>
          <w:sz w:val="24"/>
          <w:szCs w:val="24"/>
        </w:rPr>
        <w:t xml:space="preserve"> в </w:t>
      </w:r>
      <w:r w:rsidR="00941537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3B64ED">
        <w:rPr>
          <w:rFonts w:ascii="Times New Roman" w:hAnsi="Times New Roman" w:cs="Times New Roman"/>
          <w:sz w:val="24"/>
          <w:szCs w:val="24"/>
        </w:rPr>
        <w:t>1.</w:t>
      </w:r>
      <w:r w:rsidR="009D1D81">
        <w:rPr>
          <w:rFonts w:ascii="Times New Roman" w:hAnsi="Times New Roman" w:cs="Times New Roman"/>
          <w:sz w:val="24"/>
          <w:szCs w:val="24"/>
        </w:rPr>
        <w:t xml:space="preserve">3 </w:t>
      </w:r>
      <w:r w:rsidRPr="003B64ED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64ED">
        <w:rPr>
          <w:rFonts w:ascii="Times New Roman" w:hAnsi="Times New Roman" w:cs="Times New Roman"/>
          <w:sz w:val="24"/>
          <w:szCs w:val="24"/>
        </w:rPr>
        <w:t>оговора.</w:t>
      </w:r>
    </w:p>
    <w:p w:rsidR="00906283" w:rsidRDefault="00906283" w:rsidP="00906283">
      <w:pPr>
        <w:pStyle w:val="ConsPlusNormal0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5F8C" w:rsidRPr="00F212CD" w:rsidRDefault="000A5F8C" w:rsidP="00906283">
      <w:pPr>
        <w:pStyle w:val="ConsPlusNormal0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6283" w:rsidRPr="00F212CD" w:rsidRDefault="00906283" w:rsidP="00906283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212CD">
        <w:rPr>
          <w:rFonts w:ascii="Times New Roman" w:hAnsi="Times New Roman" w:cs="Times New Roman"/>
          <w:b/>
          <w:sz w:val="24"/>
          <w:szCs w:val="24"/>
        </w:rPr>
        <w:t>. Порядок изменения и прекращения договора</w:t>
      </w:r>
    </w:p>
    <w:p w:rsidR="00906283" w:rsidRPr="00F212CD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212CD">
        <w:rPr>
          <w:rFonts w:ascii="Times New Roman" w:hAnsi="Times New Roman" w:cs="Times New Roman"/>
          <w:sz w:val="24"/>
          <w:szCs w:val="24"/>
        </w:rPr>
        <w:t xml:space="preserve">.1. Условия, на которых заключен 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212CD">
        <w:rPr>
          <w:rFonts w:ascii="Times New Roman" w:hAnsi="Times New Roman" w:cs="Times New Roman"/>
          <w:sz w:val="24"/>
          <w:szCs w:val="24"/>
        </w:rPr>
        <w:t>оговор, могут быть изменены по с</w:t>
      </w:r>
      <w:r w:rsidRPr="00F212CD">
        <w:rPr>
          <w:rFonts w:ascii="Times New Roman" w:hAnsi="Times New Roman" w:cs="Times New Roman"/>
          <w:sz w:val="24"/>
          <w:szCs w:val="24"/>
        </w:rPr>
        <w:t>о</w:t>
      </w:r>
      <w:r w:rsidRPr="00F212CD">
        <w:rPr>
          <w:rFonts w:ascii="Times New Roman" w:hAnsi="Times New Roman" w:cs="Times New Roman"/>
          <w:sz w:val="24"/>
          <w:szCs w:val="24"/>
        </w:rPr>
        <w:t>глашению Сторон или в судебном порядке по основаниям, предусмотренным законод</w:t>
      </w:r>
      <w:r w:rsidRPr="00F212CD">
        <w:rPr>
          <w:rFonts w:ascii="Times New Roman" w:hAnsi="Times New Roman" w:cs="Times New Roman"/>
          <w:sz w:val="24"/>
          <w:szCs w:val="24"/>
        </w:rPr>
        <w:t>а</w:t>
      </w:r>
      <w:r w:rsidRPr="00F212CD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906283" w:rsidRPr="00F212CD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Pr="00F212CD">
        <w:rPr>
          <w:rFonts w:ascii="Times New Roman" w:hAnsi="Times New Roman" w:cs="Times New Roman"/>
          <w:sz w:val="24"/>
          <w:szCs w:val="24"/>
        </w:rPr>
        <w:t> В случае изменения адресов и реквизитов Стороны обязуются уведомить об этом друг друга в десятидневный срок.</w:t>
      </w:r>
    </w:p>
    <w:p w:rsidR="00906283" w:rsidRPr="00F212CD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Настоящий Д</w:t>
      </w:r>
      <w:r w:rsidRPr="00F212CD">
        <w:rPr>
          <w:rFonts w:ascii="Times New Roman" w:hAnsi="Times New Roman" w:cs="Times New Roman"/>
          <w:sz w:val="24"/>
          <w:szCs w:val="24"/>
        </w:rPr>
        <w:t>оговор может быть прекращен по соглашению Сторон или в суде</w:t>
      </w:r>
      <w:r w:rsidRPr="00F212CD">
        <w:rPr>
          <w:rFonts w:ascii="Times New Roman" w:hAnsi="Times New Roman" w:cs="Times New Roman"/>
          <w:sz w:val="24"/>
          <w:szCs w:val="24"/>
        </w:rPr>
        <w:t>б</w:t>
      </w:r>
      <w:r w:rsidRPr="00F212CD">
        <w:rPr>
          <w:rFonts w:ascii="Times New Roman" w:hAnsi="Times New Roman" w:cs="Times New Roman"/>
          <w:sz w:val="24"/>
          <w:szCs w:val="24"/>
        </w:rPr>
        <w:t>ном порядке по основаниям, предусмотренным законодательством Российской Федер</w:t>
      </w:r>
      <w:r w:rsidRPr="00F212CD">
        <w:rPr>
          <w:rFonts w:ascii="Times New Roman" w:hAnsi="Times New Roman" w:cs="Times New Roman"/>
          <w:sz w:val="24"/>
          <w:szCs w:val="24"/>
        </w:rPr>
        <w:t>а</w:t>
      </w:r>
      <w:r w:rsidRPr="00F212CD">
        <w:rPr>
          <w:rFonts w:ascii="Times New Roman" w:hAnsi="Times New Roman" w:cs="Times New Roman"/>
          <w:sz w:val="24"/>
          <w:szCs w:val="24"/>
        </w:rPr>
        <w:t>ции</w:t>
      </w:r>
      <w:r>
        <w:rPr>
          <w:rFonts w:ascii="Times New Roman" w:hAnsi="Times New Roman" w:cs="Times New Roman"/>
          <w:sz w:val="24"/>
          <w:szCs w:val="24"/>
        </w:rPr>
        <w:t>, а также Договор прекращает свое действие вследствие отказа одной из сторон от его исполнения полностью или в части, о чем письменно информирует другую сторону за 30 календарных дней по истечении срока которых, Договор считается расторгнутым.</w:t>
      </w:r>
    </w:p>
    <w:p w:rsidR="00906283" w:rsidRPr="00F212CD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212CD">
        <w:rPr>
          <w:rFonts w:ascii="Times New Roman" w:hAnsi="Times New Roman" w:cs="Times New Roman"/>
          <w:sz w:val="24"/>
          <w:szCs w:val="24"/>
        </w:rPr>
        <w:t xml:space="preserve">.4. В процессе сетевого взаимодействия Стороны могут заключать дополнительные соглашения к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212CD">
        <w:rPr>
          <w:rFonts w:ascii="Times New Roman" w:hAnsi="Times New Roman" w:cs="Times New Roman"/>
          <w:sz w:val="24"/>
          <w:szCs w:val="24"/>
        </w:rPr>
        <w:t xml:space="preserve">оговору (при необходимости), предусматривающие детальные условия и процедуры взаимодействия Сторон. Такие дополнительные соглашения к </w:t>
      </w:r>
      <w:r w:rsidRPr="00F212CD">
        <w:rPr>
          <w:rFonts w:ascii="Times New Roman" w:hAnsi="Times New Roman" w:cs="Times New Roman"/>
          <w:sz w:val="24"/>
          <w:szCs w:val="24"/>
        </w:rPr>
        <w:lastRenderedPageBreak/>
        <w:t xml:space="preserve">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212CD">
        <w:rPr>
          <w:rFonts w:ascii="Times New Roman" w:hAnsi="Times New Roman" w:cs="Times New Roman"/>
          <w:sz w:val="24"/>
          <w:szCs w:val="24"/>
        </w:rPr>
        <w:t>оговору становятся его неотъемлемой частью и должны содержать ссылку на него.</w:t>
      </w:r>
    </w:p>
    <w:p w:rsidR="00906283" w:rsidRDefault="00906283" w:rsidP="0090628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5F8C" w:rsidRPr="00F212CD" w:rsidRDefault="000A5F8C" w:rsidP="0090628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6283" w:rsidRDefault="00906283" w:rsidP="00906283">
      <w:pPr>
        <w:ind w:firstLine="709"/>
        <w:jc w:val="center"/>
        <w:rPr>
          <w:b/>
        </w:rPr>
      </w:pPr>
      <w:r>
        <w:rPr>
          <w:b/>
          <w:bCs/>
        </w:rPr>
        <w:t>7</w:t>
      </w:r>
      <w:r w:rsidRPr="003B64ED">
        <w:rPr>
          <w:b/>
          <w:bCs/>
        </w:rPr>
        <w:t>.</w:t>
      </w:r>
      <w:r w:rsidRPr="003B64ED">
        <w:rPr>
          <w:b/>
        </w:rPr>
        <w:t xml:space="preserve"> Антикоррупционная оговорка</w:t>
      </w:r>
    </w:p>
    <w:p w:rsidR="00906283" w:rsidRPr="003D2F8B" w:rsidRDefault="00906283" w:rsidP="00906283">
      <w:pPr>
        <w:ind w:firstLine="567"/>
        <w:jc w:val="both"/>
      </w:pPr>
      <w:r>
        <w:t>7.1.</w:t>
      </w:r>
      <w:r w:rsidRPr="00F212CD">
        <w:t> </w:t>
      </w:r>
      <w:r w:rsidRPr="00C92769">
        <w:t>При исполнении своих обязательств по настоящему Договору Стороны, их а</w:t>
      </w:r>
      <w:r w:rsidRPr="00C92769">
        <w:t>ф</w:t>
      </w:r>
      <w:r w:rsidRPr="00C92769">
        <w:t>филированные лица, работники или посредники не выплачивают, не предлагают выпл</w:t>
      </w:r>
      <w:r w:rsidRPr="00C92769">
        <w:t>а</w:t>
      </w:r>
      <w:r w:rsidRPr="00C92769">
        <w:t>тить и не разрешают выплату</w:t>
      </w:r>
      <w:r w:rsidRPr="003D2F8B">
        <w:t xml:space="preserve">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</w:t>
      </w:r>
      <w:r w:rsidRPr="003D2F8B">
        <w:t>о</w:t>
      </w:r>
      <w:r w:rsidRPr="003D2F8B">
        <w:t>мерных целей.</w:t>
      </w:r>
    </w:p>
    <w:p w:rsidR="00906283" w:rsidRPr="003D2F8B" w:rsidRDefault="00906283" w:rsidP="00906283">
      <w:pPr>
        <w:ind w:firstLine="567"/>
        <w:jc w:val="both"/>
      </w:pPr>
      <w:r w:rsidRPr="003D2F8B">
        <w:t>При исполнении своих обязательств по настоящему Договору Стороны, их аффил</w:t>
      </w:r>
      <w:r w:rsidRPr="003D2F8B">
        <w:t>и</w:t>
      </w:r>
      <w:r w:rsidRPr="003D2F8B">
        <w:t>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</w:t>
      </w:r>
      <w:r w:rsidRPr="003D2F8B">
        <w:t>и</w:t>
      </w:r>
      <w:r w:rsidRPr="003D2F8B">
        <w:t>мого законодательства и международных актов о противодействии коррупции.</w:t>
      </w:r>
    </w:p>
    <w:p w:rsidR="00906283" w:rsidRPr="003D2F8B" w:rsidRDefault="00906283" w:rsidP="00906283">
      <w:pPr>
        <w:ind w:firstLine="567"/>
        <w:jc w:val="both"/>
      </w:pPr>
      <w:r>
        <w:t>7.2.</w:t>
      </w:r>
      <w:r w:rsidRPr="00F212CD">
        <w:t> </w:t>
      </w:r>
      <w:r w:rsidRPr="003D2F8B">
        <w:t>В случае возникновения у Стороны подозрений, что произошло или может пр</w:t>
      </w:r>
      <w:r w:rsidRPr="003D2F8B">
        <w:t>о</w:t>
      </w:r>
      <w:r w:rsidRPr="003D2F8B">
        <w:t xml:space="preserve">изойти нарушение каких-либо положений пункта </w:t>
      </w:r>
      <w:r>
        <w:t>7</w:t>
      </w:r>
      <w:r w:rsidR="006311CD">
        <w:t>.1</w:t>
      </w:r>
      <w:r w:rsidRPr="003D2F8B">
        <w:t xml:space="preserve"> настоящего раздела, соответству</w:t>
      </w:r>
      <w:r w:rsidRPr="003D2F8B">
        <w:t>ю</w:t>
      </w:r>
      <w:r w:rsidRPr="003D2F8B">
        <w:t>щая Сторона обязуется уведомить об этом другую Сторону в письменной форме. В пис</w:t>
      </w:r>
      <w:r w:rsidRPr="003D2F8B">
        <w:t>ь</w:t>
      </w:r>
      <w:r w:rsidRPr="003D2F8B">
        <w:t xml:space="preserve">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</w:t>
      </w:r>
      <w:r>
        <w:t>7</w:t>
      </w:r>
      <w:r w:rsidR="006311CD">
        <w:t>.1</w:t>
      </w:r>
      <w:r w:rsidRPr="003D2F8B">
        <w:t xml:space="preserve"> настоящего Договора др</w:t>
      </w:r>
      <w:r w:rsidRPr="003D2F8B">
        <w:t>у</w:t>
      </w:r>
      <w:r w:rsidRPr="003D2F8B">
        <w:t xml:space="preserve">гой Стороной, ее аффилированными лицами, работниками или посредниками. </w:t>
      </w:r>
    </w:p>
    <w:p w:rsidR="00906283" w:rsidRPr="003D2F8B" w:rsidRDefault="00906283" w:rsidP="00906283">
      <w:pPr>
        <w:ind w:firstLine="567"/>
        <w:jc w:val="both"/>
      </w:pPr>
      <w:r w:rsidRPr="003D2F8B">
        <w:t xml:space="preserve">Сторона, получившая уведомление о нарушении каких-либо положений пункта </w:t>
      </w:r>
      <w:r>
        <w:t>7</w:t>
      </w:r>
      <w:r w:rsidRPr="003D2F8B">
        <w:t>.1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</w:t>
      </w:r>
      <w:r w:rsidRPr="003D2F8B">
        <w:t>о</w:t>
      </w:r>
      <w:r w:rsidRPr="003D2F8B">
        <w:t>го уведомления.</w:t>
      </w:r>
    </w:p>
    <w:p w:rsidR="00906283" w:rsidRPr="003D2F8B" w:rsidRDefault="00906283" w:rsidP="00906283">
      <w:pPr>
        <w:ind w:firstLine="567"/>
        <w:jc w:val="both"/>
      </w:pPr>
      <w:r>
        <w:t>7.3.</w:t>
      </w:r>
      <w:r w:rsidRPr="00F212CD">
        <w:t> </w:t>
      </w:r>
      <w:r w:rsidRPr="003D2F8B">
        <w:t>Стороны гарантируют осуществление надлежащего разбирательства по фактам</w:t>
      </w:r>
      <w:r>
        <w:t xml:space="preserve"> </w:t>
      </w:r>
      <w:r w:rsidRPr="003D2F8B">
        <w:t xml:space="preserve">нарушения положений пункта </w:t>
      </w:r>
      <w:r>
        <w:t>7</w:t>
      </w:r>
      <w:r w:rsidR="006311CD">
        <w:t>.1</w:t>
      </w:r>
      <w:r w:rsidRPr="003D2F8B">
        <w:t xml:space="preserve"> настоящего Договора с соблюдением принципов ко</w:t>
      </w:r>
      <w:r w:rsidRPr="003D2F8B">
        <w:t>н</w:t>
      </w:r>
      <w:r w:rsidRPr="003D2F8B">
        <w:t>фиденциальности и применение эффективных мер по предотвращению возможных ко</w:t>
      </w:r>
      <w:r w:rsidRPr="003D2F8B">
        <w:t>н</w:t>
      </w:r>
      <w:r w:rsidRPr="003D2F8B">
        <w:t>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906283" w:rsidRDefault="00906283" w:rsidP="00906283">
      <w:pPr>
        <w:ind w:firstLine="567"/>
        <w:jc w:val="both"/>
      </w:pPr>
      <w:r>
        <w:t>7.4.</w:t>
      </w:r>
      <w:r w:rsidRPr="00F212CD">
        <w:t> </w:t>
      </w:r>
      <w:r w:rsidRPr="003D2F8B">
        <w:t xml:space="preserve">В случае подтверждения факта нарушения одной Стороной положений пункта </w:t>
      </w:r>
      <w:r>
        <w:t>7</w:t>
      </w:r>
      <w:r w:rsidR="006311CD">
        <w:t>.1</w:t>
      </w:r>
      <w:r w:rsidRPr="003D2F8B">
        <w:t xml:space="preserve"> настоящего Договора и/или неполучения другой Стороной информации об итогах ра</w:t>
      </w:r>
      <w:r w:rsidRPr="003D2F8B">
        <w:t>с</w:t>
      </w:r>
      <w:r w:rsidRPr="003D2F8B">
        <w:t xml:space="preserve">смотрения уведомления о нарушении в соответствии с пунктом </w:t>
      </w:r>
      <w:r>
        <w:t>7</w:t>
      </w:r>
      <w:r w:rsidR="006311CD">
        <w:t>.2</w:t>
      </w:r>
      <w:r w:rsidRPr="003D2F8B">
        <w:t xml:space="preserve"> настоящего Договора, другая Сторона имеет право расторгнуть настоящий Договор в одностороннем внесуде</w:t>
      </w:r>
      <w:r w:rsidRPr="003D2F8B">
        <w:t>б</w:t>
      </w:r>
      <w:r w:rsidRPr="003D2F8B">
        <w:t>ном порядке путем направления письменного уведомления не позднее чем за 30 (три</w:t>
      </w:r>
      <w:r w:rsidRPr="003D2F8B">
        <w:t>д</w:t>
      </w:r>
      <w:r w:rsidRPr="003D2F8B">
        <w:t>цать) календарных дней до даты прекращения действия настоящего Договора.</w:t>
      </w:r>
    </w:p>
    <w:p w:rsidR="00906283" w:rsidRDefault="00906283" w:rsidP="00906283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F8C" w:rsidRDefault="000A5F8C" w:rsidP="00906283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283" w:rsidRPr="00F212CD" w:rsidRDefault="00906283" w:rsidP="00906283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212CD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906283" w:rsidRPr="008E0B2B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212C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8E12AF"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E12AF">
        <w:rPr>
          <w:rFonts w:ascii="Times New Roman" w:hAnsi="Times New Roman" w:cs="Times New Roman"/>
          <w:sz w:val="24"/>
          <w:szCs w:val="24"/>
        </w:rPr>
        <w:t xml:space="preserve">оговор определяет структуру и общие правила правоотношений Сторон. В процессе сетевого взаимодействия и в рамках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E12AF">
        <w:rPr>
          <w:rFonts w:ascii="Times New Roman" w:hAnsi="Times New Roman" w:cs="Times New Roman"/>
          <w:sz w:val="24"/>
          <w:szCs w:val="24"/>
        </w:rPr>
        <w:t>оговора Стороны дополнительно заключают дополнительные соглашения, предусматривающие детальные условия реализации образовательных программ в сетевой форме.</w:t>
      </w:r>
    </w:p>
    <w:p w:rsidR="00906283" w:rsidRPr="008E12AF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2AF">
        <w:rPr>
          <w:rFonts w:ascii="Times New Roman" w:hAnsi="Times New Roman" w:cs="Times New Roman"/>
          <w:sz w:val="24"/>
          <w:szCs w:val="24"/>
        </w:rPr>
        <w:t>Такие дополнительные соглашения становятся неотъемлемой частью настоящего Договора и должны содержать ссылку на него.</w:t>
      </w:r>
    </w:p>
    <w:p w:rsidR="00906283" w:rsidRPr="00582BA8" w:rsidRDefault="00906283" w:rsidP="00906283">
      <w:pPr>
        <w:autoSpaceDE w:val="0"/>
        <w:autoSpaceDN w:val="0"/>
        <w:adjustRightInd w:val="0"/>
        <w:ind w:firstLine="567"/>
        <w:jc w:val="both"/>
      </w:pPr>
      <w:r>
        <w:t>8.2.</w:t>
      </w:r>
      <w:r w:rsidRPr="00F212CD">
        <w:t> </w:t>
      </w:r>
      <w:r w:rsidRPr="008E12AF">
        <w:t>Действие Договора прекращается в случае прекращения осуществления образ</w:t>
      </w:r>
      <w:r w:rsidRPr="008E12AF">
        <w:t>о</w:t>
      </w:r>
      <w:r w:rsidRPr="008E12AF">
        <w:t xml:space="preserve">вательной деятельности </w:t>
      </w:r>
      <w:r w:rsidRPr="00582BA8">
        <w:t>Базовой организации, приостановления действия или аннулир</w:t>
      </w:r>
      <w:r w:rsidRPr="00582BA8">
        <w:t>о</w:t>
      </w:r>
      <w:r w:rsidRPr="00582BA8">
        <w:lastRenderedPageBreak/>
        <w:t>вания лицензии на осуществление образовательной деятельности Базовой организации, прекращения деятельности Организации-участника.</w:t>
      </w:r>
    </w:p>
    <w:p w:rsidR="00906283" w:rsidRPr="00582BA8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582BA8">
        <w:rPr>
          <w:rFonts w:ascii="Times New Roman" w:hAnsi="Times New Roman" w:cs="Times New Roman"/>
          <w:sz w:val="24"/>
          <w:szCs w:val="24"/>
        </w:rPr>
        <w:t xml:space="preserve">Изменения и дополнения к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82BA8">
        <w:rPr>
          <w:rFonts w:ascii="Times New Roman" w:hAnsi="Times New Roman" w:cs="Times New Roman"/>
          <w:sz w:val="24"/>
          <w:szCs w:val="24"/>
        </w:rPr>
        <w:t>оговору действительны лишь при условии, что они совершены в письменной форме и подписаны уполномоченными пре</w:t>
      </w:r>
      <w:r w:rsidRPr="00582BA8">
        <w:rPr>
          <w:rFonts w:ascii="Times New Roman" w:hAnsi="Times New Roman" w:cs="Times New Roman"/>
          <w:sz w:val="24"/>
          <w:szCs w:val="24"/>
        </w:rPr>
        <w:t>д</w:t>
      </w:r>
      <w:r w:rsidRPr="00582BA8">
        <w:rPr>
          <w:rFonts w:ascii="Times New Roman" w:hAnsi="Times New Roman" w:cs="Times New Roman"/>
          <w:sz w:val="24"/>
          <w:szCs w:val="24"/>
        </w:rPr>
        <w:t>ставителями Сторон.</w:t>
      </w:r>
    </w:p>
    <w:p w:rsidR="00906283" w:rsidRPr="00582BA8" w:rsidRDefault="00906283" w:rsidP="00906283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 w:rsidRPr="00F212CD">
        <w:rPr>
          <w:rFonts w:ascii="Times New Roman" w:hAnsi="Times New Roman" w:cs="Times New Roman"/>
          <w:sz w:val="24"/>
          <w:szCs w:val="24"/>
        </w:rPr>
        <w:t> </w:t>
      </w:r>
      <w:r w:rsidRPr="00582BA8">
        <w:rPr>
          <w:rFonts w:ascii="Times New Roman" w:hAnsi="Times New Roman" w:cs="Times New Roman"/>
          <w:sz w:val="24"/>
          <w:szCs w:val="24"/>
        </w:rPr>
        <w:t xml:space="preserve">Во всем, что не предусмотрено настоящим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82BA8">
        <w:rPr>
          <w:rFonts w:ascii="Times New Roman" w:hAnsi="Times New Roman" w:cs="Times New Roman"/>
          <w:sz w:val="24"/>
          <w:szCs w:val="24"/>
        </w:rPr>
        <w:t>оговором, Стороны руководствую</w:t>
      </w:r>
      <w:r w:rsidRPr="00582BA8">
        <w:rPr>
          <w:rFonts w:ascii="Times New Roman" w:hAnsi="Times New Roman" w:cs="Times New Roman"/>
          <w:sz w:val="24"/>
          <w:szCs w:val="24"/>
        </w:rPr>
        <w:t>т</w:t>
      </w:r>
      <w:r w:rsidRPr="00582BA8">
        <w:rPr>
          <w:rFonts w:ascii="Times New Roman" w:hAnsi="Times New Roman" w:cs="Times New Roman"/>
          <w:sz w:val="24"/>
          <w:szCs w:val="24"/>
        </w:rPr>
        <w:t>ся действующим законодательством Российской Федерации.</w:t>
      </w:r>
    </w:p>
    <w:p w:rsidR="00906283" w:rsidRPr="00593EF5" w:rsidRDefault="00906283" w:rsidP="000A5F8C">
      <w:pPr>
        <w:pStyle w:val="ConsPlusNormal0"/>
        <w:keepNext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Pr="00593EF5">
        <w:rPr>
          <w:rFonts w:ascii="Times New Roman" w:hAnsi="Times New Roman" w:cs="Times New Roman"/>
          <w:sz w:val="24"/>
          <w:szCs w:val="24"/>
        </w:rPr>
        <w:t xml:space="preserve">. 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93EF5">
        <w:rPr>
          <w:rFonts w:ascii="Times New Roman" w:hAnsi="Times New Roman" w:cs="Times New Roman"/>
          <w:sz w:val="24"/>
          <w:szCs w:val="24"/>
        </w:rPr>
        <w:t>оговор заключен в 2 (двух) экземплярах, имеющих равную юрид</w:t>
      </w:r>
      <w:r w:rsidRPr="00593EF5">
        <w:rPr>
          <w:rFonts w:ascii="Times New Roman" w:hAnsi="Times New Roman" w:cs="Times New Roman"/>
          <w:sz w:val="24"/>
          <w:szCs w:val="24"/>
        </w:rPr>
        <w:t>и</w:t>
      </w:r>
      <w:r w:rsidRPr="00593EF5">
        <w:rPr>
          <w:rFonts w:ascii="Times New Roman" w:hAnsi="Times New Roman" w:cs="Times New Roman"/>
          <w:sz w:val="24"/>
          <w:szCs w:val="24"/>
        </w:rPr>
        <w:t>ческую силу, по одному для каждой из Сторон.</w:t>
      </w:r>
    </w:p>
    <w:p w:rsidR="00906283" w:rsidRPr="00593EF5" w:rsidRDefault="00906283" w:rsidP="000A5F8C">
      <w:pPr>
        <w:pStyle w:val="ConsPlusNormal0"/>
        <w:keepNext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6283" w:rsidRDefault="00906283" w:rsidP="000A5F8C">
      <w:pPr>
        <w:pStyle w:val="ConsPlusNormal0"/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EF5">
        <w:rPr>
          <w:rFonts w:ascii="Times New Roman" w:hAnsi="Times New Roman" w:cs="Times New Roman"/>
          <w:b/>
          <w:sz w:val="24"/>
          <w:szCs w:val="24"/>
        </w:rPr>
        <w:t>9. Реквизиты и подписи Сторон</w:t>
      </w:r>
    </w:p>
    <w:p w:rsidR="009C3249" w:rsidRPr="00593EF5" w:rsidRDefault="009C3249" w:rsidP="000A5F8C">
      <w:pPr>
        <w:pStyle w:val="ConsPlusNormal0"/>
        <w:keepNext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6"/>
        <w:gridCol w:w="4252"/>
      </w:tblGrid>
      <w:tr w:rsidR="00906283" w:rsidRPr="00F212CD" w:rsidTr="009A6DB8">
        <w:trPr>
          <w:trHeight w:val="5671"/>
        </w:trPr>
        <w:tc>
          <w:tcPr>
            <w:tcW w:w="5086" w:type="dxa"/>
          </w:tcPr>
          <w:p w:rsidR="00A07F47" w:rsidRDefault="00A07F47" w:rsidP="00A07F47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Базовая организация:</w:t>
            </w:r>
          </w:p>
          <w:p w:rsidR="00A07F47" w:rsidRDefault="00A07F47" w:rsidP="00A07F47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Федеральное государственное бюджетное</w:t>
            </w:r>
          </w:p>
          <w:p w:rsidR="00A07F47" w:rsidRDefault="00A07F47" w:rsidP="00A07F47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образовательное учреждение высшего</w:t>
            </w:r>
          </w:p>
          <w:p w:rsidR="00A07F47" w:rsidRDefault="00A07F47" w:rsidP="00A07F47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образования «Тамбовский государственный</w:t>
            </w:r>
          </w:p>
          <w:p w:rsidR="00A07F47" w:rsidRDefault="00A07F47" w:rsidP="00A07F47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технический университет»</w:t>
            </w:r>
          </w:p>
          <w:p w:rsidR="00A07F47" w:rsidRDefault="00A07F47" w:rsidP="00A07F47">
            <w:pPr>
              <w:pStyle w:val="af5"/>
              <w:keepNext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(ФГБОУ ВО «ТГТУ»)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 xml:space="preserve">Адрес: 392000, Тамбовская область, г. Тамбов, ул. Советская, д. 106/5, помещение 2 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 xml:space="preserve">ИНН 6831006362 КПП 682901001 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>Получатель: УФК по Нижегородской области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>(ФГБОУ ВО «ТГТУ» л/с 20646</w:t>
            </w:r>
            <w:r>
              <w:rPr>
                <w:lang w:val="en-US"/>
              </w:rPr>
              <w:t>U</w:t>
            </w:r>
            <w:r>
              <w:t xml:space="preserve">94430); 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>Счет получателя: 03214643000000013222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>Банк получателя: ОКЦ № 1 ВВГУ Банка России по Центральному федеральному округу//УФК по Нижегородской области г. Нижний Новгород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>Счет банка получателя:</w:t>
            </w:r>
          </w:p>
          <w:p w:rsidR="00A07F47" w:rsidRDefault="00A07F47" w:rsidP="00A07F47">
            <w:r>
              <w:t>40102810745370000024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>БИК 012202102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t xml:space="preserve">Код по OKПО  02069289 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</w:pPr>
            <w:r>
              <w:rPr>
                <w:lang w:val="en-US"/>
              </w:rPr>
              <w:t>OKTMO</w:t>
            </w:r>
            <w:r w:rsidRPr="00A07F47">
              <w:t xml:space="preserve"> </w:t>
            </w:r>
            <w:r>
              <w:t xml:space="preserve">68701000001 </w:t>
            </w:r>
          </w:p>
          <w:p w:rsidR="00A07F47" w:rsidRDefault="00A07F47" w:rsidP="00A07F47">
            <w:pPr>
              <w:pStyle w:val="af6"/>
              <w:keepNext/>
              <w:spacing w:after="0" w:line="240" w:lineRule="auto"/>
              <w:rPr>
                <w:color w:val="auto"/>
              </w:rPr>
            </w:pPr>
            <w:r>
              <w:t>ОГРН 1026801156557</w:t>
            </w:r>
          </w:p>
          <w:p w:rsidR="00937D07" w:rsidRPr="00937D07" w:rsidRDefault="00937D07" w:rsidP="000A5F8C">
            <w:pPr>
              <w:pStyle w:val="af6"/>
              <w:keepNext/>
              <w:spacing w:after="0" w:line="240" w:lineRule="auto"/>
              <w:rPr>
                <w:color w:val="auto"/>
              </w:rPr>
            </w:pPr>
          </w:p>
          <w:p w:rsidR="00906283" w:rsidRPr="00593EF5" w:rsidRDefault="00E718E5" w:rsidP="000A5F8C">
            <w:pPr>
              <w:pStyle w:val="af6"/>
              <w:keepNext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Первый проректор</w:t>
            </w:r>
          </w:p>
          <w:p w:rsidR="00906283" w:rsidRPr="00593EF5" w:rsidRDefault="00906283" w:rsidP="000A5F8C">
            <w:pPr>
              <w:pStyle w:val="af6"/>
              <w:keepNext/>
              <w:spacing w:after="0" w:line="240" w:lineRule="auto"/>
              <w:rPr>
                <w:color w:val="auto"/>
              </w:rPr>
            </w:pPr>
          </w:p>
          <w:p w:rsidR="00906283" w:rsidRPr="00593EF5" w:rsidRDefault="00906283" w:rsidP="000A5F8C">
            <w:pPr>
              <w:pStyle w:val="af6"/>
              <w:keepNext/>
              <w:spacing w:after="0" w:line="240" w:lineRule="auto"/>
              <w:rPr>
                <w:color w:val="auto"/>
              </w:rPr>
            </w:pPr>
            <w:r w:rsidRPr="00593EF5">
              <w:rPr>
                <w:color w:val="auto"/>
              </w:rPr>
              <w:t xml:space="preserve">_______________ / </w:t>
            </w:r>
            <w:r w:rsidR="00E718E5">
              <w:rPr>
                <w:color w:val="auto"/>
              </w:rPr>
              <w:t>Н.В. Молоткова</w:t>
            </w:r>
            <w:r w:rsidRPr="00593EF5">
              <w:rPr>
                <w:color w:val="auto"/>
              </w:rPr>
              <w:t xml:space="preserve">/ </w:t>
            </w:r>
          </w:p>
          <w:p w:rsidR="00906283" w:rsidRPr="00593EF5" w:rsidRDefault="00906283" w:rsidP="000A5F8C">
            <w:pPr>
              <w:pStyle w:val="af6"/>
              <w:keepNext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593EF5">
              <w:rPr>
                <w:sz w:val="20"/>
                <w:szCs w:val="20"/>
              </w:rPr>
              <w:t>М.П.</w:t>
            </w:r>
          </w:p>
        </w:tc>
        <w:tc>
          <w:tcPr>
            <w:tcW w:w="4252" w:type="dxa"/>
          </w:tcPr>
          <w:p w:rsidR="00906283" w:rsidRPr="008710F1" w:rsidRDefault="00906283" w:rsidP="000A5F8C">
            <w:pPr>
              <w:keepNext/>
              <w:rPr>
                <w:b/>
                <w:bCs/>
              </w:rPr>
            </w:pPr>
            <w:r w:rsidRPr="009A6DB8">
              <w:rPr>
                <w:b/>
                <w:bCs/>
                <w:highlight w:val="yellow"/>
              </w:rPr>
              <w:t>Организация-участник:</w:t>
            </w:r>
          </w:p>
          <w:p w:rsidR="001943D7" w:rsidRDefault="001943D7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8710F1" w:rsidRDefault="008710F1" w:rsidP="000A5F8C">
            <w:pPr>
              <w:keepNext/>
            </w:pPr>
          </w:p>
          <w:p w:rsidR="008710F1" w:rsidRDefault="008710F1" w:rsidP="000A5F8C">
            <w:pPr>
              <w:keepNext/>
            </w:pPr>
          </w:p>
          <w:p w:rsidR="008710F1" w:rsidRDefault="008710F1" w:rsidP="000A5F8C">
            <w:pPr>
              <w:keepNext/>
            </w:pPr>
          </w:p>
          <w:p w:rsidR="008710F1" w:rsidRDefault="008710F1" w:rsidP="000A5F8C">
            <w:pPr>
              <w:keepNext/>
            </w:pPr>
          </w:p>
          <w:p w:rsidR="009A6DB8" w:rsidRDefault="009A6DB8" w:rsidP="000A5F8C">
            <w:pPr>
              <w:keepNext/>
            </w:pPr>
          </w:p>
          <w:p w:rsidR="001943D7" w:rsidRDefault="001943D7" w:rsidP="000A5F8C">
            <w:pPr>
              <w:keepNext/>
            </w:pPr>
          </w:p>
          <w:p w:rsidR="00A07F47" w:rsidRDefault="00A07F47" w:rsidP="000A5F8C">
            <w:pPr>
              <w:keepNext/>
            </w:pPr>
          </w:p>
          <w:p w:rsidR="00906283" w:rsidRPr="00593EF5" w:rsidRDefault="00906283" w:rsidP="000A5F8C">
            <w:pPr>
              <w:keepNext/>
            </w:pPr>
            <w:r w:rsidRPr="00941537">
              <w:rPr>
                <w:highlight w:val="yellow"/>
              </w:rPr>
              <w:t>Должность</w:t>
            </w:r>
          </w:p>
          <w:p w:rsidR="00906283" w:rsidRPr="00593EF5" w:rsidRDefault="00906283" w:rsidP="000A5F8C">
            <w:pPr>
              <w:keepNext/>
            </w:pPr>
          </w:p>
          <w:p w:rsidR="00906283" w:rsidRPr="008710F1" w:rsidRDefault="00906283" w:rsidP="000A5F8C">
            <w:pPr>
              <w:keepNext/>
              <w:tabs>
                <w:tab w:val="left" w:pos="2153"/>
              </w:tabs>
              <w:rPr>
                <w:highlight w:val="yellow"/>
              </w:rPr>
            </w:pPr>
            <w:r w:rsidRPr="008710F1">
              <w:rPr>
                <w:highlight w:val="yellow"/>
              </w:rPr>
              <w:t>________________ / И.О. Фамилия /</w:t>
            </w:r>
          </w:p>
          <w:p w:rsidR="00906283" w:rsidRPr="00593EF5" w:rsidRDefault="00906283" w:rsidP="000A5F8C">
            <w:pPr>
              <w:keepNext/>
              <w:tabs>
                <w:tab w:val="left" w:pos="2153"/>
              </w:tabs>
              <w:rPr>
                <w:bCs/>
                <w:color w:val="000000"/>
                <w:sz w:val="20"/>
                <w:szCs w:val="20"/>
              </w:rPr>
            </w:pPr>
            <w:r w:rsidRPr="008710F1">
              <w:rPr>
                <w:sz w:val="20"/>
                <w:szCs w:val="20"/>
                <w:highlight w:val="yellow"/>
              </w:rPr>
              <w:t>М.П.</w:t>
            </w:r>
          </w:p>
        </w:tc>
      </w:tr>
    </w:tbl>
    <w:p w:rsidR="00906283" w:rsidRDefault="00906283" w:rsidP="00906283">
      <w:pPr>
        <w:pStyle w:val="42"/>
        <w:shd w:val="clear" w:color="auto" w:fill="auto"/>
        <w:spacing w:before="0" w:after="86" w:line="240" w:lineRule="auto"/>
        <w:jc w:val="left"/>
      </w:pPr>
    </w:p>
    <w:p w:rsidR="00E0413F" w:rsidRPr="0056406D" w:rsidRDefault="00E0413F" w:rsidP="00DC4900">
      <w:pPr>
        <w:pStyle w:val="42"/>
        <w:shd w:val="clear" w:color="auto" w:fill="auto"/>
        <w:spacing w:before="0" w:after="86" w:line="240" w:lineRule="auto"/>
        <w:jc w:val="left"/>
      </w:pPr>
    </w:p>
    <w:p w:rsidR="00F8719E" w:rsidRPr="0056406D" w:rsidRDefault="00F8719E">
      <w:pPr>
        <w:sectPr w:rsidR="00F8719E" w:rsidRPr="0056406D" w:rsidSect="000A5F8C">
          <w:footerReference w:type="even" r:id="rId9"/>
          <w:footerReference w:type="default" r:id="rId10"/>
          <w:pgSz w:w="11900" w:h="16840"/>
          <w:pgMar w:top="1418" w:right="851" w:bottom="1134" w:left="1701" w:header="567" w:footer="398" w:gutter="0"/>
          <w:cols w:space="720"/>
          <w:noEndnote/>
          <w:titlePg/>
          <w:docGrid w:linePitch="360"/>
        </w:sectPr>
      </w:pPr>
    </w:p>
    <w:p w:rsidR="00F8719E" w:rsidRPr="0056406D" w:rsidRDefault="0008084E" w:rsidP="00F8719E">
      <w:pPr>
        <w:jc w:val="right"/>
      </w:pPr>
      <w:r>
        <w:lastRenderedPageBreak/>
        <w:t xml:space="preserve">Приложение </w:t>
      </w:r>
      <w:r w:rsidR="00F8719E" w:rsidRPr="0056406D">
        <w:t>1</w:t>
      </w:r>
    </w:p>
    <w:p w:rsidR="00F8719E" w:rsidRPr="0056406D" w:rsidRDefault="00F8719E" w:rsidP="00F8719E">
      <w:pPr>
        <w:jc w:val="right"/>
      </w:pPr>
      <w:r w:rsidRPr="0056406D">
        <w:t xml:space="preserve">к Договору № </w:t>
      </w:r>
      <w:r w:rsidRPr="009A6DB8">
        <w:rPr>
          <w:highlight w:val="yellow"/>
        </w:rPr>
        <w:t>________________</w:t>
      </w:r>
    </w:p>
    <w:p w:rsidR="00F8719E" w:rsidRPr="0056406D" w:rsidRDefault="00F8719E" w:rsidP="00F8719E">
      <w:pPr>
        <w:jc w:val="right"/>
      </w:pPr>
      <w:r w:rsidRPr="0056406D">
        <w:t>о сетевой форме реализации образовательных программ</w:t>
      </w:r>
    </w:p>
    <w:p w:rsidR="00F8719E" w:rsidRPr="0056406D" w:rsidRDefault="00F8719E" w:rsidP="00F8719E">
      <w:pPr>
        <w:jc w:val="right"/>
      </w:pPr>
      <w:r w:rsidRPr="0056406D">
        <w:t>с организацией, обладающей ресурсами</w:t>
      </w:r>
    </w:p>
    <w:p w:rsidR="00F8719E" w:rsidRDefault="00F8719E" w:rsidP="00F8719E">
      <w:pPr>
        <w:jc w:val="right"/>
      </w:pPr>
      <w:r w:rsidRPr="0056406D">
        <w:t>от «</w:t>
      </w:r>
      <w:r w:rsidRPr="009A6DB8">
        <w:rPr>
          <w:highlight w:val="yellow"/>
        </w:rPr>
        <w:t>___</w:t>
      </w:r>
      <w:r w:rsidRPr="0056406D">
        <w:t xml:space="preserve">» </w:t>
      </w:r>
      <w:r w:rsidRPr="009A6DB8">
        <w:rPr>
          <w:highlight w:val="yellow"/>
        </w:rPr>
        <w:t>______________</w:t>
      </w:r>
      <w:r w:rsidRPr="0056406D">
        <w:t>20</w:t>
      </w:r>
      <w:r w:rsidR="007C63B1">
        <w:t>2</w:t>
      </w:r>
      <w:r w:rsidR="00236D52" w:rsidRPr="009A6DB8">
        <w:rPr>
          <w:highlight w:val="yellow"/>
        </w:rPr>
        <w:t>__</w:t>
      </w:r>
      <w:r w:rsidR="00E718E5">
        <w:t xml:space="preserve"> </w:t>
      </w:r>
      <w:r w:rsidRPr="0056406D">
        <w:t>г.</w:t>
      </w:r>
    </w:p>
    <w:p w:rsidR="00236D52" w:rsidRPr="0056406D" w:rsidRDefault="00236D52" w:rsidP="00F8719E">
      <w:pPr>
        <w:jc w:val="right"/>
      </w:pPr>
    </w:p>
    <w:p w:rsidR="00236D52" w:rsidRPr="0056406D" w:rsidRDefault="00236D52" w:rsidP="00236D52">
      <w:pPr>
        <w:jc w:val="center"/>
        <w:rPr>
          <w:b/>
        </w:rPr>
      </w:pPr>
      <w:r w:rsidRPr="0056406D">
        <w:rPr>
          <w:b/>
        </w:rPr>
        <w:t>Перечень компоненто</w:t>
      </w:r>
      <w:r w:rsidRPr="00CB3886">
        <w:rPr>
          <w:b/>
        </w:rPr>
        <w:t xml:space="preserve">в </w:t>
      </w:r>
      <w:r w:rsidRPr="00CB3886">
        <w:rPr>
          <w:b/>
          <w:color w:val="000000"/>
          <w:lang w:bidi="ru-RU"/>
        </w:rPr>
        <w:t>сетевой образовательной программы</w:t>
      </w:r>
    </w:p>
    <w:p w:rsidR="00236D52" w:rsidRPr="00567B3D" w:rsidRDefault="00567B3D" w:rsidP="00236D52">
      <w:pPr>
        <w:jc w:val="center"/>
        <w:rPr>
          <w:i/>
        </w:rPr>
      </w:pPr>
      <w:r w:rsidRPr="00236D52">
        <w:rPr>
          <w:i/>
          <w:color w:val="FF0000"/>
          <w:u w:val="single"/>
        </w:rPr>
        <w:t xml:space="preserve"> </w:t>
      </w:r>
      <w:r w:rsidR="00236D52" w:rsidRPr="00236D52">
        <w:rPr>
          <w:i/>
          <w:color w:val="FF0000"/>
          <w:u w:val="single"/>
        </w:rPr>
        <w:t>(Наименование образовательной программы</w:t>
      </w:r>
      <w:r>
        <w:rPr>
          <w:i/>
          <w:color w:val="FF0000"/>
        </w:rPr>
        <w:t>)</w:t>
      </w:r>
    </w:p>
    <w:p w:rsidR="00236D52" w:rsidRPr="0056406D" w:rsidRDefault="00236D52" w:rsidP="00236D52">
      <w:pPr>
        <w:jc w:val="center"/>
      </w:pPr>
    </w:p>
    <w:p w:rsidR="00F8719E" w:rsidRPr="0056406D" w:rsidRDefault="00F8719E" w:rsidP="00F8719E">
      <w:pPr>
        <w:jc w:val="center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475"/>
        <w:gridCol w:w="1152"/>
        <w:gridCol w:w="2015"/>
        <w:gridCol w:w="5146"/>
      </w:tblGrid>
      <w:tr w:rsidR="00F8719E" w:rsidRPr="0056406D" w:rsidTr="00483FFE">
        <w:trPr>
          <w:tblHeader/>
        </w:trPr>
        <w:tc>
          <w:tcPr>
            <w:tcW w:w="2189" w:type="pct"/>
            <w:vAlign w:val="center"/>
          </w:tcPr>
          <w:p w:rsidR="00F8719E" w:rsidRPr="0056406D" w:rsidRDefault="00F8719E" w:rsidP="00AC7336">
            <w:pPr>
              <w:jc w:val="center"/>
            </w:pPr>
            <w:r w:rsidRPr="0056406D">
              <w:t>Наименование компонента</w:t>
            </w:r>
          </w:p>
          <w:p w:rsidR="00F8719E" w:rsidRPr="0056406D" w:rsidRDefault="00F8719E" w:rsidP="00AC7336">
            <w:pPr>
              <w:jc w:val="center"/>
            </w:pPr>
            <w:r w:rsidRPr="0056406D">
              <w:t>образовательной программы</w:t>
            </w:r>
          </w:p>
          <w:p w:rsidR="00F8719E" w:rsidRPr="0056406D" w:rsidRDefault="00F8719E" w:rsidP="00AC7336">
            <w:pPr>
              <w:jc w:val="center"/>
            </w:pPr>
            <w:r w:rsidRPr="0056406D">
              <w:t>Базовой организации</w:t>
            </w:r>
          </w:p>
        </w:tc>
        <w:tc>
          <w:tcPr>
            <w:tcW w:w="389" w:type="pct"/>
            <w:vAlign w:val="center"/>
          </w:tcPr>
          <w:p w:rsidR="00F8719E" w:rsidRPr="0056406D" w:rsidRDefault="00F8719E" w:rsidP="00AC7336">
            <w:pPr>
              <w:jc w:val="center"/>
            </w:pPr>
            <w:r w:rsidRPr="0056406D">
              <w:t>Семестр</w:t>
            </w:r>
          </w:p>
        </w:tc>
        <w:tc>
          <w:tcPr>
            <w:tcW w:w="681" w:type="pct"/>
            <w:vAlign w:val="center"/>
          </w:tcPr>
          <w:p w:rsidR="00F8719E" w:rsidRPr="0056406D" w:rsidRDefault="00F8719E" w:rsidP="00AC7336">
            <w:pPr>
              <w:jc w:val="center"/>
            </w:pPr>
            <w:r w:rsidRPr="0056406D">
              <w:t>Сроки освоения</w:t>
            </w:r>
          </w:p>
        </w:tc>
        <w:tc>
          <w:tcPr>
            <w:tcW w:w="1740" w:type="pct"/>
            <w:vAlign w:val="center"/>
          </w:tcPr>
          <w:p w:rsidR="00F8719E" w:rsidRPr="0056406D" w:rsidRDefault="00F8719E" w:rsidP="00AC7336">
            <w:pPr>
              <w:jc w:val="center"/>
            </w:pPr>
            <w:r w:rsidRPr="0056406D">
              <w:t>Место реализации компонента образовател</w:t>
            </w:r>
            <w:r w:rsidRPr="0056406D">
              <w:t>ь</w:t>
            </w:r>
            <w:r w:rsidRPr="0056406D">
              <w:t>ной программы в сетевой форме</w:t>
            </w:r>
          </w:p>
        </w:tc>
      </w:tr>
      <w:tr w:rsidR="00F8719E" w:rsidRPr="00B66381" w:rsidTr="00785464">
        <w:tc>
          <w:tcPr>
            <w:tcW w:w="2189" w:type="pct"/>
          </w:tcPr>
          <w:p w:rsidR="00F8719E" w:rsidRPr="00D60102" w:rsidRDefault="009D1D81" w:rsidP="00514362">
            <w:r w:rsidRPr="00D60102">
              <w:rPr>
                <w:color w:val="000000"/>
              </w:rPr>
              <w:t xml:space="preserve">Часть дисциплины </w:t>
            </w:r>
            <w:r w:rsidR="00FA1705" w:rsidRPr="00D60102">
              <w:rPr>
                <w:color w:val="000000"/>
              </w:rPr>
              <w:t>«</w:t>
            </w:r>
            <w:r w:rsidR="00236D52" w:rsidRPr="00236D52">
              <w:rPr>
                <w:i/>
                <w:color w:val="FF0000"/>
              </w:rPr>
              <w:t>Наименование дисциплины</w:t>
            </w:r>
            <w:r w:rsidR="00FA1705" w:rsidRPr="00D60102">
              <w:rPr>
                <w:color w:val="000000"/>
              </w:rPr>
              <w:t xml:space="preserve">», </w:t>
            </w:r>
            <w:r w:rsidR="00236D52" w:rsidRPr="00236D52">
              <w:rPr>
                <w:i/>
                <w:color w:val="FF0000"/>
              </w:rPr>
              <w:t>вид уче</w:t>
            </w:r>
            <w:r w:rsidR="00236D52" w:rsidRPr="00236D52">
              <w:rPr>
                <w:i/>
                <w:color w:val="FF0000"/>
              </w:rPr>
              <w:t>б</w:t>
            </w:r>
            <w:r w:rsidR="00236D52" w:rsidRPr="00236D52">
              <w:rPr>
                <w:i/>
                <w:color w:val="FF0000"/>
              </w:rPr>
              <w:t>ного занятия (лекционное занятие, лабораторные работы, практические занятия)</w:t>
            </w:r>
            <w:r w:rsidR="008710F1" w:rsidRPr="00236D52">
              <w:rPr>
                <w:i/>
                <w:color w:val="FF0000"/>
              </w:rPr>
              <w:t xml:space="preserve"> </w:t>
            </w:r>
            <w:r w:rsidR="008710F1" w:rsidRPr="00D60102">
              <w:rPr>
                <w:color w:val="000000"/>
              </w:rPr>
              <w:t xml:space="preserve">(гр. </w:t>
            </w:r>
            <w:r w:rsidR="00514362">
              <w:rPr>
                <w:color w:val="000000"/>
              </w:rPr>
              <w:t>20</w:t>
            </w:r>
            <w:r w:rsidR="00514362" w:rsidRPr="009A6DB8">
              <w:rPr>
                <w:color w:val="000000"/>
                <w:highlight w:val="yellow"/>
              </w:rPr>
              <w:t>__</w:t>
            </w:r>
            <w:r w:rsidR="00D60102" w:rsidRPr="00D60102">
              <w:rPr>
                <w:color w:val="000000"/>
              </w:rPr>
              <w:t xml:space="preserve"> г.н.</w:t>
            </w:r>
            <w:r w:rsidR="008710F1" w:rsidRPr="00D60102">
              <w:rPr>
                <w:color w:val="000000"/>
              </w:rPr>
              <w:t>)</w:t>
            </w:r>
          </w:p>
        </w:tc>
        <w:tc>
          <w:tcPr>
            <w:tcW w:w="389" w:type="pct"/>
          </w:tcPr>
          <w:p w:rsidR="00F8719E" w:rsidRPr="009A6DB8" w:rsidRDefault="009A6DB8" w:rsidP="00CC670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…</w:t>
            </w:r>
          </w:p>
        </w:tc>
        <w:tc>
          <w:tcPr>
            <w:tcW w:w="681" w:type="pct"/>
          </w:tcPr>
          <w:p w:rsidR="00F8719E" w:rsidRDefault="00236D52" w:rsidP="00314F30">
            <w:pPr>
              <w:jc w:val="center"/>
            </w:pPr>
            <w:r w:rsidRPr="009A6DB8">
              <w:rPr>
                <w:highlight w:val="yellow"/>
              </w:rPr>
              <w:t>__</w:t>
            </w:r>
            <w:r>
              <w:t>.</w:t>
            </w:r>
            <w:r w:rsidRPr="009A6DB8">
              <w:rPr>
                <w:highlight w:val="yellow"/>
              </w:rPr>
              <w:t>___</w:t>
            </w:r>
            <w:r>
              <w:t>.20</w:t>
            </w:r>
            <w:r w:rsidRPr="009A6DB8">
              <w:rPr>
                <w:highlight w:val="yellow"/>
              </w:rPr>
              <w:t>___</w:t>
            </w:r>
            <w:r>
              <w:t>-</w:t>
            </w:r>
          </w:p>
          <w:p w:rsidR="00236D52" w:rsidRDefault="009A6DB8" w:rsidP="00236D52">
            <w:pPr>
              <w:jc w:val="center"/>
            </w:pPr>
            <w:r w:rsidRPr="009A6DB8">
              <w:rPr>
                <w:highlight w:val="yellow"/>
              </w:rPr>
              <w:t>__</w:t>
            </w:r>
            <w:r>
              <w:t>.</w:t>
            </w:r>
            <w:r w:rsidRPr="009A6DB8">
              <w:rPr>
                <w:highlight w:val="yellow"/>
              </w:rPr>
              <w:t>___</w:t>
            </w:r>
            <w:r>
              <w:t>.20</w:t>
            </w:r>
            <w:r w:rsidRPr="009A6DB8">
              <w:rPr>
                <w:highlight w:val="yellow"/>
              </w:rPr>
              <w:t>___</w:t>
            </w:r>
          </w:p>
          <w:p w:rsidR="00236D52" w:rsidRPr="00D60102" w:rsidRDefault="00236D52" w:rsidP="00314F30">
            <w:pPr>
              <w:jc w:val="center"/>
            </w:pPr>
          </w:p>
        </w:tc>
        <w:tc>
          <w:tcPr>
            <w:tcW w:w="1740" w:type="pct"/>
          </w:tcPr>
          <w:p w:rsidR="008710F1" w:rsidRPr="00236D52" w:rsidRDefault="00514362" w:rsidP="00785464">
            <w:pPr>
              <w:rPr>
                <w:i/>
              </w:rPr>
            </w:pPr>
            <w:r>
              <w:rPr>
                <w:i/>
                <w:color w:val="FF0000"/>
              </w:rPr>
              <w:t>А</w:t>
            </w:r>
            <w:r w:rsidRPr="00236D52">
              <w:rPr>
                <w:i/>
                <w:color w:val="FF0000"/>
              </w:rPr>
              <w:t>дре</w:t>
            </w:r>
            <w:r>
              <w:rPr>
                <w:i/>
                <w:color w:val="FF0000"/>
              </w:rPr>
              <w:t>с</w:t>
            </w:r>
          </w:p>
        </w:tc>
      </w:tr>
      <w:tr w:rsidR="00B66381" w:rsidRPr="00B66381" w:rsidTr="00785464">
        <w:tc>
          <w:tcPr>
            <w:tcW w:w="2189" w:type="pct"/>
          </w:tcPr>
          <w:p w:rsidR="00B66381" w:rsidRPr="00D60102" w:rsidRDefault="00B66381" w:rsidP="00D60102">
            <w:pPr>
              <w:rPr>
                <w:color w:val="000000"/>
              </w:rPr>
            </w:pPr>
          </w:p>
        </w:tc>
        <w:tc>
          <w:tcPr>
            <w:tcW w:w="389" w:type="pct"/>
          </w:tcPr>
          <w:p w:rsidR="00B66381" w:rsidRPr="00D60102" w:rsidRDefault="00B66381" w:rsidP="00B66381">
            <w:pPr>
              <w:jc w:val="center"/>
            </w:pPr>
          </w:p>
        </w:tc>
        <w:tc>
          <w:tcPr>
            <w:tcW w:w="681" w:type="pct"/>
          </w:tcPr>
          <w:p w:rsidR="00B66381" w:rsidRPr="00D60102" w:rsidRDefault="00B66381" w:rsidP="00B66381">
            <w:pPr>
              <w:jc w:val="center"/>
            </w:pPr>
          </w:p>
        </w:tc>
        <w:tc>
          <w:tcPr>
            <w:tcW w:w="1740" w:type="pct"/>
          </w:tcPr>
          <w:p w:rsidR="00B66381" w:rsidRPr="00D60102" w:rsidRDefault="00B66381" w:rsidP="00785464"/>
        </w:tc>
      </w:tr>
      <w:tr w:rsidR="00B66381" w:rsidRPr="00B66381" w:rsidTr="00785464">
        <w:tc>
          <w:tcPr>
            <w:tcW w:w="2189" w:type="pct"/>
          </w:tcPr>
          <w:p w:rsidR="00B66381" w:rsidRPr="00D60102" w:rsidRDefault="00B66381" w:rsidP="00D60102">
            <w:pPr>
              <w:rPr>
                <w:color w:val="000000"/>
              </w:rPr>
            </w:pPr>
          </w:p>
        </w:tc>
        <w:tc>
          <w:tcPr>
            <w:tcW w:w="389" w:type="pct"/>
          </w:tcPr>
          <w:p w:rsidR="00B66381" w:rsidRPr="00D60102" w:rsidRDefault="00B66381" w:rsidP="00B66381">
            <w:pPr>
              <w:jc w:val="center"/>
            </w:pPr>
          </w:p>
        </w:tc>
        <w:tc>
          <w:tcPr>
            <w:tcW w:w="681" w:type="pct"/>
          </w:tcPr>
          <w:p w:rsidR="00B66381" w:rsidRPr="00D60102" w:rsidRDefault="00B66381" w:rsidP="00B66381">
            <w:pPr>
              <w:jc w:val="center"/>
            </w:pPr>
          </w:p>
        </w:tc>
        <w:tc>
          <w:tcPr>
            <w:tcW w:w="1740" w:type="pct"/>
          </w:tcPr>
          <w:p w:rsidR="00B66381" w:rsidRPr="00D60102" w:rsidRDefault="00B66381" w:rsidP="00785464"/>
        </w:tc>
      </w:tr>
    </w:tbl>
    <w:p w:rsidR="00745CE2" w:rsidRDefault="00745CE2" w:rsidP="00941537">
      <w:pPr>
        <w:pStyle w:val="42"/>
        <w:shd w:val="clear" w:color="auto" w:fill="auto"/>
        <w:spacing w:before="0" w:after="0" w:line="240" w:lineRule="auto"/>
        <w:jc w:val="left"/>
        <w:rPr>
          <w:bCs w:val="0"/>
          <w:iCs w:val="0"/>
        </w:rPr>
      </w:pPr>
    </w:p>
    <w:p w:rsidR="00314F30" w:rsidRDefault="00314F30" w:rsidP="00941537">
      <w:pPr>
        <w:pStyle w:val="42"/>
        <w:shd w:val="clear" w:color="auto" w:fill="auto"/>
        <w:spacing w:before="0" w:after="0" w:line="240" w:lineRule="auto"/>
        <w:jc w:val="left"/>
        <w:rPr>
          <w:bCs w:val="0"/>
          <w:iCs w:val="0"/>
        </w:rPr>
      </w:pPr>
    </w:p>
    <w:tbl>
      <w:tblPr>
        <w:tblW w:w="5971" w:type="pct"/>
        <w:tblLayout w:type="fixed"/>
        <w:tblLook w:val="04A0" w:firstRow="1" w:lastRow="0" w:firstColumn="1" w:lastColumn="0" w:noHBand="0" w:noVBand="1"/>
      </w:tblPr>
      <w:tblGrid>
        <w:gridCol w:w="8488"/>
        <w:gridCol w:w="9172"/>
      </w:tblGrid>
      <w:tr w:rsidR="00745CE2" w:rsidRPr="0056406D" w:rsidTr="00381CD3">
        <w:tc>
          <w:tcPr>
            <w:tcW w:w="8364" w:type="dxa"/>
          </w:tcPr>
          <w:p w:rsidR="00745CE2" w:rsidRPr="00593EF5" w:rsidRDefault="00745CE2" w:rsidP="00745CE2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406D">
              <w:br w:type="page"/>
            </w:r>
            <w:r w:rsidRPr="00593EF5">
              <w:rPr>
                <w:rFonts w:ascii="Times New Roman" w:hAnsi="Times New Roman" w:cs="Times New Roman"/>
                <w:b/>
                <w:bCs/>
                <w:color w:val="auto"/>
              </w:rPr>
              <w:t>Базовая организация:</w:t>
            </w:r>
          </w:p>
          <w:p w:rsidR="00745CE2" w:rsidRDefault="00745CE2" w:rsidP="00CF0380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Федеральное государственное бюджетное</w:t>
            </w:r>
          </w:p>
          <w:p w:rsidR="00745CE2" w:rsidRDefault="00745CE2" w:rsidP="00CF0380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образовательное учреждение высшего</w:t>
            </w:r>
          </w:p>
          <w:p w:rsidR="00745CE2" w:rsidRDefault="00745CE2" w:rsidP="00CF0380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образования «Тамбовский государственный</w:t>
            </w:r>
          </w:p>
          <w:p w:rsidR="00745CE2" w:rsidRDefault="00745CE2" w:rsidP="00CF0380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технический университет»</w:t>
            </w:r>
          </w:p>
          <w:p w:rsidR="00745CE2" w:rsidRPr="00593EF5" w:rsidRDefault="00745CE2" w:rsidP="00CF0380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(ФГБОУ ВО «ТГТУ»)</w:t>
            </w:r>
          </w:p>
          <w:p w:rsidR="00745CE2" w:rsidRDefault="00745CE2" w:rsidP="00CF0380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Default="00745CE2" w:rsidP="00CF0380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Default="00745CE2" w:rsidP="00CF0380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Pr="00593EF5" w:rsidRDefault="00745CE2" w:rsidP="00CF0380">
            <w:pPr>
              <w:pStyle w:val="af6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Первый проректор</w:t>
            </w:r>
          </w:p>
          <w:p w:rsidR="00745CE2" w:rsidRPr="00593EF5" w:rsidRDefault="00745CE2" w:rsidP="00CF0380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Pr="00593EF5" w:rsidRDefault="00745CE2" w:rsidP="00CF0380">
            <w:pPr>
              <w:pStyle w:val="af6"/>
              <w:spacing w:after="0" w:line="240" w:lineRule="auto"/>
              <w:rPr>
                <w:color w:val="auto"/>
              </w:rPr>
            </w:pPr>
            <w:r w:rsidRPr="00593EF5">
              <w:rPr>
                <w:color w:val="auto"/>
              </w:rPr>
              <w:t>_______________</w:t>
            </w:r>
            <w:r>
              <w:rPr>
                <w:color w:val="auto"/>
              </w:rPr>
              <w:t>__</w:t>
            </w:r>
            <w:r w:rsidRPr="00593EF5">
              <w:rPr>
                <w:color w:val="auto"/>
              </w:rPr>
              <w:t xml:space="preserve"> </w:t>
            </w:r>
            <w:r w:rsidR="00381CD3">
              <w:rPr>
                <w:bCs/>
                <w:iCs/>
              </w:rPr>
              <w:tab/>
            </w:r>
            <w:r w:rsidR="00381CD3">
              <w:rPr>
                <w:bCs/>
                <w:iCs/>
              </w:rPr>
              <w:tab/>
            </w:r>
            <w:r w:rsidRPr="00593EF5">
              <w:rPr>
                <w:color w:val="auto"/>
              </w:rPr>
              <w:t xml:space="preserve">/ </w:t>
            </w:r>
            <w:r>
              <w:rPr>
                <w:color w:val="auto"/>
              </w:rPr>
              <w:t>Н.В. Молоткова</w:t>
            </w:r>
            <w:r w:rsidRPr="00593EF5">
              <w:rPr>
                <w:color w:val="auto"/>
              </w:rPr>
              <w:t xml:space="preserve">/ </w:t>
            </w:r>
          </w:p>
          <w:p w:rsidR="00745CE2" w:rsidRPr="0056406D" w:rsidRDefault="00745CE2" w:rsidP="00745CE2">
            <w:pPr>
              <w:pStyle w:val="a3"/>
              <w:jc w:val="both"/>
              <w:rPr>
                <w:sz w:val="20"/>
              </w:rPr>
            </w:pPr>
            <w:r w:rsidRPr="00593EF5">
              <w:rPr>
                <w:sz w:val="20"/>
              </w:rPr>
              <w:t>М.П.</w:t>
            </w:r>
          </w:p>
        </w:tc>
        <w:tc>
          <w:tcPr>
            <w:tcW w:w="9037" w:type="dxa"/>
          </w:tcPr>
          <w:p w:rsidR="00745CE2" w:rsidRPr="0056406D" w:rsidRDefault="00745CE2" w:rsidP="00CF0380">
            <w:pPr>
              <w:pStyle w:val="af5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A6DB8"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  <w:t>Организация-участник:</w:t>
            </w:r>
          </w:p>
          <w:p w:rsidR="00745CE2" w:rsidRDefault="00745CE2" w:rsidP="00745CE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236D52" w:rsidRDefault="00236D52" w:rsidP="00745CE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236D52" w:rsidRDefault="00236D52" w:rsidP="00745CE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Default="00745CE2" w:rsidP="00745CE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Default="00745CE2" w:rsidP="00745CE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Default="00745CE2" w:rsidP="00745CE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Default="00745CE2" w:rsidP="00745CE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Default="00745CE2" w:rsidP="00745CE2">
            <w:pPr>
              <w:pStyle w:val="af6"/>
              <w:spacing w:after="0" w:line="240" w:lineRule="auto"/>
              <w:rPr>
                <w:color w:val="auto"/>
              </w:rPr>
            </w:pPr>
          </w:p>
          <w:p w:rsidR="00745CE2" w:rsidRPr="00381CD3" w:rsidRDefault="00745CE2" w:rsidP="00745CE2">
            <w:pPr>
              <w:pStyle w:val="af6"/>
              <w:spacing w:after="0" w:line="240" w:lineRule="auto"/>
              <w:rPr>
                <w:color w:val="auto"/>
                <w:highlight w:val="yellow"/>
              </w:rPr>
            </w:pPr>
            <w:r w:rsidRPr="00381CD3">
              <w:rPr>
                <w:color w:val="auto"/>
                <w:highlight w:val="yellow"/>
              </w:rPr>
              <w:t>Должность</w:t>
            </w:r>
          </w:p>
          <w:p w:rsidR="00745CE2" w:rsidRPr="00381CD3" w:rsidRDefault="00745CE2" w:rsidP="00745CE2">
            <w:pPr>
              <w:pStyle w:val="af6"/>
              <w:spacing w:after="0" w:line="240" w:lineRule="auto"/>
              <w:rPr>
                <w:color w:val="auto"/>
                <w:highlight w:val="yellow"/>
              </w:rPr>
            </w:pPr>
          </w:p>
          <w:p w:rsidR="00745CE2" w:rsidRPr="00593EF5" w:rsidRDefault="00745CE2" w:rsidP="00381CD3">
            <w:pPr>
              <w:pStyle w:val="af6"/>
              <w:spacing w:after="0" w:line="240" w:lineRule="auto"/>
              <w:rPr>
                <w:color w:val="auto"/>
              </w:rPr>
            </w:pPr>
            <w:r w:rsidRPr="00381CD3">
              <w:rPr>
                <w:color w:val="auto"/>
                <w:highlight w:val="yellow"/>
              </w:rPr>
              <w:t xml:space="preserve">_________________ </w:t>
            </w:r>
            <w:r w:rsidR="00381CD3" w:rsidRPr="00381CD3">
              <w:rPr>
                <w:bCs/>
                <w:iCs/>
                <w:highlight w:val="yellow"/>
              </w:rPr>
              <w:tab/>
            </w:r>
            <w:r w:rsidR="00381CD3" w:rsidRPr="00381CD3">
              <w:rPr>
                <w:bCs/>
                <w:iCs/>
                <w:highlight w:val="yellow"/>
              </w:rPr>
              <w:tab/>
            </w:r>
            <w:r w:rsidRPr="00381CD3">
              <w:rPr>
                <w:color w:val="auto"/>
                <w:highlight w:val="yellow"/>
              </w:rPr>
              <w:t>/ И.О. Фамилия/</w:t>
            </w:r>
            <w:r w:rsidRPr="00593EF5">
              <w:rPr>
                <w:color w:val="auto"/>
              </w:rPr>
              <w:t xml:space="preserve"> </w:t>
            </w:r>
          </w:p>
          <w:p w:rsidR="00745CE2" w:rsidRPr="0056406D" w:rsidRDefault="00745CE2" w:rsidP="00745CE2">
            <w:pPr>
              <w:pStyle w:val="a3"/>
              <w:jc w:val="left"/>
              <w:rPr>
                <w:bCs/>
                <w:color w:val="000000"/>
                <w:sz w:val="20"/>
              </w:rPr>
            </w:pPr>
            <w:r w:rsidRPr="00593EF5">
              <w:rPr>
                <w:sz w:val="20"/>
              </w:rPr>
              <w:t>М.П.</w:t>
            </w:r>
          </w:p>
        </w:tc>
      </w:tr>
    </w:tbl>
    <w:p w:rsidR="00745CE2" w:rsidRPr="0056406D" w:rsidRDefault="00745CE2" w:rsidP="00314F30">
      <w:pPr>
        <w:pStyle w:val="42"/>
        <w:shd w:val="clear" w:color="auto" w:fill="auto"/>
        <w:spacing w:before="0" w:after="0" w:line="240" w:lineRule="auto"/>
        <w:jc w:val="left"/>
        <w:rPr>
          <w:bCs w:val="0"/>
          <w:iCs w:val="0"/>
        </w:rPr>
      </w:pPr>
    </w:p>
    <w:sectPr w:rsidR="00745CE2" w:rsidRPr="0056406D" w:rsidSect="00314F30">
      <w:pgSz w:w="16840" w:h="11900" w:orient="landscape"/>
      <w:pgMar w:top="1276" w:right="1134" w:bottom="851" w:left="1134" w:header="567" w:footer="39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264" w:rsidRDefault="004D3264">
      <w:r>
        <w:separator/>
      </w:r>
    </w:p>
  </w:endnote>
  <w:endnote w:type="continuationSeparator" w:id="0">
    <w:p w:rsidR="004D3264" w:rsidRDefault="004D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45C" w:rsidRDefault="000F545C" w:rsidP="005C6BD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F545C" w:rsidRDefault="000F545C" w:rsidP="00C03E5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45C" w:rsidRPr="00156BE1" w:rsidRDefault="000F545C" w:rsidP="00156BE1">
    <w:pPr>
      <w:pStyle w:val="a7"/>
      <w:spacing w:before="60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264" w:rsidRDefault="004D3264">
      <w:r>
        <w:separator/>
      </w:r>
    </w:p>
  </w:footnote>
  <w:footnote w:type="continuationSeparator" w:id="0">
    <w:p w:rsidR="004D3264" w:rsidRDefault="004D3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6DA7BB7"/>
    <w:multiLevelType w:val="hybridMultilevel"/>
    <w:tmpl w:val="8076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D6563"/>
    <w:multiLevelType w:val="hybridMultilevel"/>
    <w:tmpl w:val="8A72D4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C365E33"/>
    <w:multiLevelType w:val="multilevel"/>
    <w:tmpl w:val="052017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>
    <w:nsid w:val="2C725196"/>
    <w:multiLevelType w:val="multilevel"/>
    <w:tmpl w:val="57105E0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>
    <w:nsid w:val="2F3A7FB9"/>
    <w:multiLevelType w:val="multilevel"/>
    <w:tmpl w:val="33A6B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141985"/>
    <w:multiLevelType w:val="hybridMultilevel"/>
    <w:tmpl w:val="2ECC99F2"/>
    <w:lvl w:ilvl="0" w:tplc="79B6B88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56480A"/>
    <w:multiLevelType w:val="multilevel"/>
    <w:tmpl w:val="EDEADD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4D810ECC"/>
    <w:multiLevelType w:val="multilevel"/>
    <w:tmpl w:val="39DAD7A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567"/>
      </w:pPr>
      <w:rPr>
        <w:b w:val="0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36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</w:rPr>
    </w:lvl>
  </w:abstractNum>
  <w:abstractNum w:abstractNumId="12">
    <w:nsid w:val="4FF3525C"/>
    <w:multiLevelType w:val="hybridMultilevel"/>
    <w:tmpl w:val="D4624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41074"/>
    <w:multiLevelType w:val="multilevel"/>
    <w:tmpl w:val="33A6B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8FF44B3"/>
    <w:multiLevelType w:val="multilevel"/>
    <w:tmpl w:val="871A50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6B35121A"/>
    <w:multiLevelType w:val="hybridMultilevel"/>
    <w:tmpl w:val="2DB0399C"/>
    <w:lvl w:ilvl="0" w:tplc="0584F5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15"/>
  </w:num>
  <w:num w:numId="10">
    <w:abstractNumId w:val="12"/>
  </w:num>
  <w:num w:numId="11">
    <w:abstractNumId w:val="4"/>
  </w:num>
  <w:num w:numId="1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D8"/>
    <w:rsid w:val="00002478"/>
    <w:rsid w:val="0000454B"/>
    <w:rsid w:val="00007BC0"/>
    <w:rsid w:val="0001023B"/>
    <w:rsid w:val="00011471"/>
    <w:rsid w:val="00011B00"/>
    <w:rsid w:val="000156B0"/>
    <w:rsid w:val="000173EF"/>
    <w:rsid w:val="00020ED1"/>
    <w:rsid w:val="00024B01"/>
    <w:rsid w:val="00026F8E"/>
    <w:rsid w:val="00030039"/>
    <w:rsid w:val="000325AB"/>
    <w:rsid w:val="00037612"/>
    <w:rsid w:val="00037DD6"/>
    <w:rsid w:val="0004292F"/>
    <w:rsid w:val="00042BB0"/>
    <w:rsid w:val="00044221"/>
    <w:rsid w:val="00044730"/>
    <w:rsid w:val="00044B91"/>
    <w:rsid w:val="000473B6"/>
    <w:rsid w:val="00054FCD"/>
    <w:rsid w:val="00060383"/>
    <w:rsid w:val="00060557"/>
    <w:rsid w:val="00063214"/>
    <w:rsid w:val="000655A8"/>
    <w:rsid w:val="00073E95"/>
    <w:rsid w:val="000744E8"/>
    <w:rsid w:val="000764A0"/>
    <w:rsid w:val="0008084E"/>
    <w:rsid w:val="00081150"/>
    <w:rsid w:val="00085D65"/>
    <w:rsid w:val="00093962"/>
    <w:rsid w:val="000940DA"/>
    <w:rsid w:val="00094742"/>
    <w:rsid w:val="00097184"/>
    <w:rsid w:val="000A0B23"/>
    <w:rsid w:val="000A0D25"/>
    <w:rsid w:val="000A2DCD"/>
    <w:rsid w:val="000A393D"/>
    <w:rsid w:val="000A4A8D"/>
    <w:rsid w:val="000A5F8C"/>
    <w:rsid w:val="000A7686"/>
    <w:rsid w:val="000B08FC"/>
    <w:rsid w:val="000B0D7C"/>
    <w:rsid w:val="000B323D"/>
    <w:rsid w:val="000C0D92"/>
    <w:rsid w:val="000C120F"/>
    <w:rsid w:val="000C2427"/>
    <w:rsid w:val="000C7E6C"/>
    <w:rsid w:val="000D2FF0"/>
    <w:rsid w:val="000D3890"/>
    <w:rsid w:val="000D56D0"/>
    <w:rsid w:val="000E0B04"/>
    <w:rsid w:val="000E55E1"/>
    <w:rsid w:val="000E5815"/>
    <w:rsid w:val="000E67A4"/>
    <w:rsid w:val="000E7D6B"/>
    <w:rsid w:val="000F545C"/>
    <w:rsid w:val="000F54C4"/>
    <w:rsid w:val="000F5774"/>
    <w:rsid w:val="000F6B26"/>
    <w:rsid w:val="000F763B"/>
    <w:rsid w:val="000F7C11"/>
    <w:rsid w:val="00100D11"/>
    <w:rsid w:val="00103A8E"/>
    <w:rsid w:val="00103E97"/>
    <w:rsid w:val="00105B05"/>
    <w:rsid w:val="00111DA6"/>
    <w:rsid w:val="00111E65"/>
    <w:rsid w:val="0011256D"/>
    <w:rsid w:val="00115118"/>
    <w:rsid w:val="00115526"/>
    <w:rsid w:val="001179CF"/>
    <w:rsid w:val="00120AA8"/>
    <w:rsid w:val="0013299E"/>
    <w:rsid w:val="001377E2"/>
    <w:rsid w:val="00137975"/>
    <w:rsid w:val="001406BD"/>
    <w:rsid w:val="00145E00"/>
    <w:rsid w:val="00150DAA"/>
    <w:rsid w:val="00152399"/>
    <w:rsid w:val="0015580C"/>
    <w:rsid w:val="00156BE1"/>
    <w:rsid w:val="0016403C"/>
    <w:rsid w:val="00166FB6"/>
    <w:rsid w:val="001714B9"/>
    <w:rsid w:val="00182AFB"/>
    <w:rsid w:val="00185713"/>
    <w:rsid w:val="001901DD"/>
    <w:rsid w:val="001925BA"/>
    <w:rsid w:val="00192DB8"/>
    <w:rsid w:val="00193BB8"/>
    <w:rsid w:val="001943D7"/>
    <w:rsid w:val="001A0240"/>
    <w:rsid w:val="001A155D"/>
    <w:rsid w:val="001B214E"/>
    <w:rsid w:val="001B3741"/>
    <w:rsid w:val="001B3BEF"/>
    <w:rsid w:val="001B4C97"/>
    <w:rsid w:val="001B6139"/>
    <w:rsid w:val="001B6C78"/>
    <w:rsid w:val="001C1A29"/>
    <w:rsid w:val="001C4C78"/>
    <w:rsid w:val="001C5461"/>
    <w:rsid w:val="001D0D0D"/>
    <w:rsid w:val="001E2E68"/>
    <w:rsid w:val="001E61F2"/>
    <w:rsid w:val="001E6E20"/>
    <w:rsid w:val="001F0221"/>
    <w:rsid w:val="001F1DC4"/>
    <w:rsid w:val="001F2076"/>
    <w:rsid w:val="001F4A2B"/>
    <w:rsid w:val="001F54C4"/>
    <w:rsid w:val="001F61EC"/>
    <w:rsid w:val="002037FF"/>
    <w:rsid w:val="002079DB"/>
    <w:rsid w:val="00212380"/>
    <w:rsid w:val="0021555B"/>
    <w:rsid w:val="0021563D"/>
    <w:rsid w:val="00216895"/>
    <w:rsid w:val="00221BB3"/>
    <w:rsid w:val="00236D52"/>
    <w:rsid w:val="002433C3"/>
    <w:rsid w:val="00243D4E"/>
    <w:rsid w:val="00243F02"/>
    <w:rsid w:val="00245F9C"/>
    <w:rsid w:val="00250647"/>
    <w:rsid w:val="00251731"/>
    <w:rsid w:val="0025198A"/>
    <w:rsid w:val="002551F1"/>
    <w:rsid w:val="00261819"/>
    <w:rsid w:val="002652A6"/>
    <w:rsid w:val="00266611"/>
    <w:rsid w:val="002740D8"/>
    <w:rsid w:val="00276592"/>
    <w:rsid w:val="002821BF"/>
    <w:rsid w:val="00286F6B"/>
    <w:rsid w:val="002940E5"/>
    <w:rsid w:val="00295820"/>
    <w:rsid w:val="002A37DB"/>
    <w:rsid w:val="002A3DA0"/>
    <w:rsid w:val="002B11E0"/>
    <w:rsid w:val="002B3F58"/>
    <w:rsid w:val="002B4905"/>
    <w:rsid w:val="002C13B9"/>
    <w:rsid w:val="002C1500"/>
    <w:rsid w:val="002D5F94"/>
    <w:rsid w:val="002E6780"/>
    <w:rsid w:val="002F4EB4"/>
    <w:rsid w:val="002F5857"/>
    <w:rsid w:val="002F593A"/>
    <w:rsid w:val="00303121"/>
    <w:rsid w:val="0030784A"/>
    <w:rsid w:val="00311EDA"/>
    <w:rsid w:val="0031324B"/>
    <w:rsid w:val="00314F30"/>
    <w:rsid w:val="00321EB7"/>
    <w:rsid w:val="003235C2"/>
    <w:rsid w:val="003341A5"/>
    <w:rsid w:val="003345F5"/>
    <w:rsid w:val="00345890"/>
    <w:rsid w:val="003460E5"/>
    <w:rsid w:val="0034781E"/>
    <w:rsid w:val="0035051C"/>
    <w:rsid w:val="0035074D"/>
    <w:rsid w:val="003508D5"/>
    <w:rsid w:val="00351D0E"/>
    <w:rsid w:val="00355168"/>
    <w:rsid w:val="003612CE"/>
    <w:rsid w:val="003670D3"/>
    <w:rsid w:val="00367377"/>
    <w:rsid w:val="00367E61"/>
    <w:rsid w:val="00374671"/>
    <w:rsid w:val="00380385"/>
    <w:rsid w:val="003807B6"/>
    <w:rsid w:val="00380EED"/>
    <w:rsid w:val="00381CD3"/>
    <w:rsid w:val="00383441"/>
    <w:rsid w:val="00386394"/>
    <w:rsid w:val="003870DC"/>
    <w:rsid w:val="0039370E"/>
    <w:rsid w:val="003A04A4"/>
    <w:rsid w:val="003A4D4A"/>
    <w:rsid w:val="003A69AE"/>
    <w:rsid w:val="003A6B22"/>
    <w:rsid w:val="003B0110"/>
    <w:rsid w:val="003B07C7"/>
    <w:rsid w:val="003B1D95"/>
    <w:rsid w:val="003B2B36"/>
    <w:rsid w:val="003B3434"/>
    <w:rsid w:val="003B44BE"/>
    <w:rsid w:val="003C118E"/>
    <w:rsid w:val="003C1771"/>
    <w:rsid w:val="003C3B56"/>
    <w:rsid w:val="003C6AFE"/>
    <w:rsid w:val="003C6E26"/>
    <w:rsid w:val="003C732A"/>
    <w:rsid w:val="003D1351"/>
    <w:rsid w:val="003D3F2A"/>
    <w:rsid w:val="003D65AB"/>
    <w:rsid w:val="003D7E32"/>
    <w:rsid w:val="003F11D3"/>
    <w:rsid w:val="003F4419"/>
    <w:rsid w:val="00402AEE"/>
    <w:rsid w:val="0040311E"/>
    <w:rsid w:val="004060A8"/>
    <w:rsid w:val="00411803"/>
    <w:rsid w:val="0041357E"/>
    <w:rsid w:val="00416FA6"/>
    <w:rsid w:val="00417079"/>
    <w:rsid w:val="004221F5"/>
    <w:rsid w:val="004240C0"/>
    <w:rsid w:val="004328D6"/>
    <w:rsid w:val="004371AA"/>
    <w:rsid w:val="00444B5B"/>
    <w:rsid w:val="004479CA"/>
    <w:rsid w:val="00450719"/>
    <w:rsid w:val="004510FE"/>
    <w:rsid w:val="0045278D"/>
    <w:rsid w:val="004548F2"/>
    <w:rsid w:val="0046057D"/>
    <w:rsid w:val="00461ACB"/>
    <w:rsid w:val="00461F19"/>
    <w:rsid w:val="00462FE0"/>
    <w:rsid w:val="004640A1"/>
    <w:rsid w:val="00464663"/>
    <w:rsid w:val="004666EB"/>
    <w:rsid w:val="004674C2"/>
    <w:rsid w:val="004752AE"/>
    <w:rsid w:val="00483FFE"/>
    <w:rsid w:val="00486418"/>
    <w:rsid w:val="0048661B"/>
    <w:rsid w:val="0049000C"/>
    <w:rsid w:val="0049055D"/>
    <w:rsid w:val="00494932"/>
    <w:rsid w:val="004A5B8B"/>
    <w:rsid w:val="004A6315"/>
    <w:rsid w:val="004B0A9E"/>
    <w:rsid w:val="004B293E"/>
    <w:rsid w:val="004B3BC7"/>
    <w:rsid w:val="004B5EB5"/>
    <w:rsid w:val="004C1D39"/>
    <w:rsid w:val="004C2225"/>
    <w:rsid w:val="004C2B82"/>
    <w:rsid w:val="004C3CA1"/>
    <w:rsid w:val="004C44EF"/>
    <w:rsid w:val="004C5F16"/>
    <w:rsid w:val="004D3264"/>
    <w:rsid w:val="004D4C87"/>
    <w:rsid w:val="004E43B1"/>
    <w:rsid w:val="004E6DEA"/>
    <w:rsid w:val="00500DA8"/>
    <w:rsid w:val="00501C54"/>
    <w:rsid w:val="00504332"/>
    <w:rsid w:val="005048D7"/>
    <w:rsid w:val="00504B13"/>
    <w:rsid w:val="0050610A"/>
    <w:rsid w:val="00512509"/>
    <w:rsid w:val="00514362"/>
    <w:rsid w:val="00520E20"/>
    <w:rsid w:val="00523D63"/>
    <w:rsid w:val="00525FF0"/>
    <w:rsid w:val="00530030"/>
    <w:rsid w:val="005310E9"/>
    <w:rsid w:val="005319FA"/>
    <w:rsid w:val="005344ED"/>
    <w:rsid w:val="0054133C"/>
    <w:rsid w:val="00541657"/>
    <w:rsid w:val="00542CD1"/>
    <w:rsid w:val="00542E46"/>
    <w:rsid w:val="00547525"/>
    <w:rsid w:val="005501FA"/>
    <w:rsid w:val="0055380D"/>
    <w:rsid w:val="00553B9B"/>
    <w:rsid w:val="005545AE"/>
    <w:rsid w:val="005604CA"/>
    <w:rsid w:val="0056179A"/>
    <w:rsid w:val="005627CF"/>
    <w:rsid w:val="0056395E"/>
    <w:rsid w:val="0056406D"/>
    <w:rsid w:val="00567B3D"/>
    <w:rsid w:val="00572D83"/>
    <w:rsid w:val="0057746E"/>
    <w:rsid w:val="00577ADE"/>
    <w:rsid w:val="00580529"/>
    <w:rsid w:val="00580559"/>
    <w:rsid w:val="005822D9"/>
    <w:rsid w:val="00582F32"/>
    <w:rsid w:val="005863BF"/>
    <w:rsid w:val="005908AC"/>
    <w:rsid w:val="00590F7F"/>
    <w:rsid w:val="00594083"/>
    <w:rsid w:val="00594C12"/>
    <w:rsid w:val="00596016"/>
    <w:rsid w:val="005A79CC"/>
    <w:rsid w:val="005B2C7B"/>
    <w:rsid w:val="005B4F45"/>
    <w:rsid w:val="005C20CA"/>
    <w:rsid w:val="005C2B54"/>
    <w:rsid w:val="005C43AE"/>
    <w:rsid w:val="005C5F81"/>
    <w:rsid w:val="005C6BDC"/>
    <w:rsid w:val="005D1878"/>
    <w:rsid w:val="005E0793"/>
    <w:rsid w:val="005E2A0B"/>
    <w:rsid w:val="005E32A4"/>
    <w:rsid w:val="005E4275"/>
    <w:rsid w:val="005F17BC"/>
    <w:rsid w:val="005F1AB3"/>
    <w:rsid w:val="005F4A49"/>
    <w:rsid w:val="00600385"/>
    <w:rsid w:val="00602BB8"/>
    <w:rsid w:val="00602E46"/>
    <w:rsid w:val="0060335B"/>
    <w:rsid w:val="006066F3"/>
    <w:rsid w:val="00610427"/>
    <w:rsid w:val="00615B7D"/>
    <w:rsid w:val="00617078"/>
    <w:rsid w:val="00626372"/>
    <w:rsid w:val="006311CD"/>
    <w:rsid w:val="00633531"/>
    <w:rsid w:val="006343BE"/>
    <w:rsid w:val="00634426"/>
    <w:rsid w:val="00636356"/>
    <w:rsid w:val="00644273"/>
    <w:rsid w:val="006475BC"/>
    <w:rsid w:val="00647F22"/>
    <w:rsid w:val="00655746"/>
    <w:rsid w:val="00656918"/>
    <w:rsid w:val="00665C58"/>
    <w:rsid w:val="0067208F"/>
    <w:rsid w:val="00676606"/>
    <w:rsid w:val="006768D0"/>
    <w:rsid w:val="00677889"/>
    <w:rsid w:val="006800EF"/>
    <w:rsid w:val="00681A63"/>
    <w:rsid w:val="00683F03"/>
    <w:rsid w:val="006909BB"/>
    <w:rsid w:val="00693A95"/>
    <w:rsid w:val="00694C0D"/>
    <w:rsid w:val="006A0AF1"/>
    <w:rsid w:val="006A0F61"/>
    <w:rsid w:val="006A4CD2"/>
    <w:rsid w:val="006A6A64"/>
    <w:rsid w:val="006B08B6"/>
    <w:rsid w:val="006B11CD"/>
    <w:rsid w:val="006B20E7"/>
    <w:rsid w:val="006B2686"/>
    <w:rsid w:val="006B7852"/>
    <w:rsid w:val="006C080E"/>
    <w:rsid w:val="006C1048"/>
    <w:rsid w:val="006C663D"/>
    <w:rsid w:val="006D0BE8"/>
    <w:rsid w:val="006D11F5"/>
    <w:rsid w:val="006D1B15"/>
    <w:rsid w:val="006D335C"/>
    <w:rsid w:val="006D6205"/>
    <w:rsid w:val="006D70F7"/>
    <w:rsid w:val="006E0D95"/>
    <w:rsid w:val="006E0ED5"/>
    <w:rsid w:val="006E1F55"/>
    <w:rsid w:val="006E4638"/>
    <w:rsid w:val="006E7862"/>
    <w:rsid w:val="006F2063"/>
    <w:rsid w:val="006F3D7C"/>
    <w:rsid w:val="006F7B70"/>
    <w:rsid w:val="00703010"/>
    <w:rsid w:val="00704A4A"/>
    <w:rsid w:val="00706A82"/>
    <w:rsid w:val="007076F2"/>
    <w:rsid w:val="00710646"/>
    <w:rsid w:val="007130EE"/>
    <w:rsid w:val="00714ABB"/>
    <w:rsid w:val="00717FEB"/>
    <w:rsid w:val="00720B34"/>
    <w:rsid w:val="00721C0F"/>
    <w:rsid w:val="00721DA9"/>
    <w:rsid w:val="00724090"/>
    <w:rsid w:val="007322D9"/>
    <w:rsid w:val="007338FB"/>
    <w:rsid w:val="007369C6"/>
    <w:rsid w:val="00737275"/>
    <w:rsid w:val="007405A0"/>
    <w:rsid w:val="00742008"/>
    <w:rsid w:val="007425B9"/>
    <w:rsid w:val="007432A5"/>
    <w:rsid w:val="0074451E"/>
    <w:rsid w:val="00745CE2"/>
    <w:rsid w:val="00751C24"/>
    <w:rsid w:val="007542AB"/>
    <w:rsid w:val="0076026C"/>
    <w:rsid w:val="007626FA"/>
    <w:rsid w:val="00764D7C"/>
    <w:rsid w:val="00767B3A"/>
    <w:rsid w:val="0077005A"/>
    <w:rsid w:val="007812A1"/>
    <w:rsid w:val="0078317C"/>
    <w:rsid w:val="00783350"/>
    <w:rsid w:val="00785464"/>
    <w:rsid w:val="00791518"/>
    <w:rsid w:val="00793C9C"/>
    <w:rsid w:val="00793F93"/>
    <w:rsid w:val="007945BC"/>
    <w:rsid w:val="00796D52"/>
    <w:rsid w:val="00797897"/>
    <w:rsid w:val="007A04B9"/>
    <w:rsid w:val="007A0CEB"/>
    <w:rsid w:val="007A279B"/>
    <w:rsid w:val="007B47E9"/>
    <w:rsid w:val="007B4F87"/>
    <w:rsid w:val="007B5276"/>
    <w:rsid w:val="007C5F30"/>
    <w:rsid w:val="007C63B1"/>
    <w:rsid w:val="007D44BA"/>
    <w:rsid w:val="007D6506"/>
    <w:rsid w:val="007D7E42"/>
    <w:rsid w:val="007E2F8D"/>
    <w:rsid w:val="007E3769"/>
    <w:rsid w:val="007E6B45"/>
    <w:rsid w:val="007E785C"/>
    <w:rsid w:val="007F093A"/>
    <w:rsid w:val="007F1BF8"/>
    <w:rsid w:val="008017C3"/>
    <w:rsid w:val="0080200C"/>
    <w:rsid w:val="00806254"/>
    <w:rsid w:val="00827270"/>
    <w:rsid w:val="00832AFC"/>
    <w:rsid w:val="00833191"/>
    <w:rsid w:val="008344A3"/>
    <w:rsid w:val="008368A0"/>
    <w:rsid w:val="00837DF3"/>
    <w:rsid w:val="00837F15"/>
    <w:rsid w:val="00840122"/>
    <w:rsid w:val="00840165"/>
    <w:rsid w:val="008436D8"/>
    <w:rsid w:val="00845F97"/>
    <w:rsid w:val="00846D43"/>
    <w:rsid w:val="00847D0A"/>
    <w:rsid w:val="00854C68"/>
    <w:rsid w:val="0085541E"/>
    <w:rsid w:val="00860078"/>
    <w:rsid w:val="00861ED0"/>
    <w:rsid w:val="008624D7"/>
    <w:rsid w:val="00862C91"/>
    <w:rsid w:val="00863309"/>
    <w:rsid w:val="00863C3A"/>
    <w:rsid w:val="00865FDD"/>
    <w:rsid w:val="00866A3D"/>
    <w:rsid w:val="00866B32"/>
    <w:rsid w:val="0086787A"/>
    <w:rsid w:val="00867E67"/>
    <w:rsid w:val="00870DFA"/>
    <w:rsid w:val="008710F1"/>
    <w:rsid w:val="008717C1"/>
    <w:rsid w:val="008779C2"/>
    <w:rsid w:val="008815E6"/>
    <w:rsid w:val="0088522E"/>
    <w:rsid w:val="00885868"/>
    <w:rsid w:val="00885CE8"/>
    <w:rsid w:val="00885E03"/>
    <w:rsid w:val="00886AB1"/>
    <w:rsid w:val="008903AD"/>
    <w:rsid w:val="0089128E"/>
    <w:rsid w:val="00891D25"/>
    <w:rsid w:val="008921B1"/>
    <w:rsid w:val="00893482"/>
    <w:rsid w:val="0089477F"/>
    <w:rsid w:val="00896BAB"/>
    <w:rsid w:val="008A199E"/>
    <w:rsid w:val="008A55E0"/>
    <w:rsid w:val="008A6239"/>
    <w:rsid w:val="008A76D8"/>
    <w:rsid w:val="008A7D05"/>
    <w:rsid w:val="008B04EA"/>
    <w:rsid w:val="008B0ED5"/>
    <w:rsid w:val="008C2567"/>
    <w:rsid w:val="008D4140"/>
    <w:rsid w:val="008D5847"/>
    <w:rsid w:val="008D62AD"/>
    <w:rsid w:val="008E12AF"/>
    <w:rsid w:val="008F418D"/>
    <w:rsid w:val="008F4521"/>
    <w:rsid w:val="008F63C3"/>
    <w:rsid w:val="008F6DA7"/>
    <w:rsid w:val="008F7644"/>
    <w:rsid w:val="00902737"/>
    <w:rsid w:val="00906283"/>
    <w:rsid w:val="0090677D"/>
    <w:rsid w:val="009127E0"/>
    <w:rsid w:val="00912B59"/>
    <w:rsid w:val="00913893"/>
    <w:rsid w:val="0091401E"/>
    <w:rsid w:val="00920D8B"/>
    <w:rsid w:val="00922DD7"/>
    <w:rsid w:val="00931F51"/>
    <w:rsid w:val="00932BDC"/>
    <w:rsid w:val="00933FC1"/>
    <w:rsid w:val="009342DA"/>
    <w:rsid w:val="009344B0"/>
    <w:rsid w:val="00937D07"/>
    <w:rsid w:val="00941350"/>
    <w:rsid w:val="00941537"/>
    <w:rsid w:val="00941C4F"/>
    <w:rsid w:val="00946C60"/>
    <w:rsid w:val="00947DB4"/>
    <w:rsid w:val="00961F78"/>
    <w:rsid w:val="00964255"/>
    <w:rsid w:val="0096456D"/>
    <w:rsid w:val="0096719F"/>
    <w:rsid w:val="009671CC"/>
    <w:rsid w:val="009730C9"/>
    <w:rsid w:val="00973CBB"/>
    <w:rsid w:val="009770BB"/>
    <w:rsid w:val="00986F66"/>
    <w:rsid w:val="00990B4D"/>
    <w:rsid w:val="00994625"/>
    <w:rsid w:val="009954FE"/>
    <w:rsid w:val="00995640"/>
    <w:rsid w:val="00996B15"/>
    <w:rsid w:val="00996CA4"/>
    <w:rsid w:val="00997B16"/>
    <w:rsid w:val="009A36B7"/>
    <w:rsid w:val="009A6DB8"/>
    <w:rsid w:val="009A77BB"/>
    <w:rsid w:val="009B1B11"/>
    <w:rsid w:val="009B231C"/>
    <w:rsid w:val="009C0DC9"/>
    <w:rsid w:val="009C3249"/>
    <w:rsid w:val="009C375C"/>
    <w:rsid w:val="009C3D93"/>
    <w:rsid w:val="009C5881"/>
    <w:rsid w:val="009D1D81"/>
    <w:rsid w:val="009D2B5C"/>
    <w:rsid w:val="009D3A08"/>
    <w:rsid w:val="009D5E04"/>
    <w:rsid w:val="009D6DBB"/>
    <w:rsid w:val="009E230A"/>
    <w:rsid w:val="009E3213"/>
    <w:rsid w:val="009F24DA"/>
    <w:rsid w:val="009F7F40"/>
    <w:rsid w:val="00A00593"/>
    <w:rsid w:val="00A008D9"/>
    <w:rsid w:val="00A04DF6"/>
    <w:rsid w:val="00A07A5D"/>
    <w:rsid w:val="00A07F47"/>
    <w:rsid w:val="00A14674"/>
    <w:rsid w:val="00A152B6"/>
    <w:rsid w:val="00A2357B"/>
    <w:rsid w:val="00A24352"/>
    <w:rsid w:val="00A25A24"/>
    <w:rsid w:val="00A265E7"/>
    <w:rsid w:val="00A31D83"/>
    <w:rsid w:val="00A328A3"/>
    <w:rsid w:val="00A32DA2"/>
    <w:rsid w:val="00A334E1"/>
    <w:rsid w:val="00A33E81"/>
    <w:rsid w:val="00A35200"/>
    <w:rsid w:val="00A3731D"/>
    <w:rsid w:val="00A37988"/>
    <w:rsid w:val="00A42067"/>
    <w:rsid w:val="00A42FE5"/>
    <w:rsid w:val="00A4315D"/>
    <w:rsid w:val="00A46898"/>
    <w:rsid w:val="00A46AD8"/>
    <w:rsid w:val="00A56B7C"/>
    <w:rsid w:val="00A60043"/>
    <w:rsid w:val="00A63FAC"/>
    <w:rsid w:val="00A6722D"/>
    <w:rsid w:val="00A751AF"/>
    <w:rsid w:val="00A76759"/>
    <w:rsid w:val="00A86449"/>
    <w:rsid w:val="00A87F4A"/>
    <w:rsid w:val="00A91C9A"/>
    <w:rsid w:val="00A955BD"/>
    <w:rsid w:val="00AA02E6"/>
    <w:rsid w:val="00AA446F"/>
    <w:rsid w:val="00AB14D7"/>
    <w:rsid w:val="00AB2610"/>
    <w:rsid w:val="00AB2DFD"/>
    <w:rsid w:val="00AB72A0"/>
    <w:rsid w:val="00AB77FF"/>
    <w:rsid w:val="00AC4B58"/>
    <w:rsid w:val="00AC56D0"/>
    <w:rsid w:val="00AC7336"/>
    <w:rsid w:val="00AC7FA0"/>
    <w:rsid w:val="00AD0734"/>
    <w:rsid w:val="00AD6747"/>
    <w:rsid w:val="00AD6C41"/>
    <w:rsid w:val="00AD6D41"/>
    <w:rsid w:val="00AD7034"/>
    <w:rsid w:val="00AD79C4"/>
    <w:rsid w:val="00AE10C8"/>
    <w:rsid w:val="00AE16D8"/>
    <w:rsid w:val="00AE490F"/>
    <w:rsid w:val="00AE5013"/>
    <w:rsid w:val="00AE6AAC"/>
    <w:rsid w:val="00AF5D09"/>
    <w:rsid w:val="00B05DA6"/>
    <w:rsid w:val="00B129E5"/>
    <w:rsid w:val="00B208B7"/>
    <w:rsid w:val="00B21450"/>
    <w:rsid w:val="00B2395E"/>
    <w:rsid w:val="00B23C04"/>
    <w:rsid w:val="00B254F2"/>
    <w:rsid w:val="00B2577E"/>
    <w:rsid w:val="00B25F06"/>
    <w:rsid w:val="00B34690"/>
    <w:rsid w:val="00B35CE5"/>
    <w:rsid w:val="00B41EE5"/>
    <w:rsid w:val="00B4317D"/>
    <w:rsid w:val="00B457D5"/>
    <w:rsid w:val="00B52625"/>
    <w:rsid w:val="00B54B7F"/>
    <w:rsid w:val="00B61519"/>
    <w:rsid w:val="00B66381"/>
    <w:rsid w:val="00B66E31"/>
    <w:rsid w:val="00B74A38"/>
    <w:rsid w:val="00B8221F"/>
    <w:rsid w:val="00B87FA3"/>
    <w:rsid w:val="00B92D85"/>
    <w:rsid w:val="00B9325A"/>
    <w:rsid w:val="00B95707"/>
    <w:rsid w:val="00B9782A"/>
    <w:rsid w:val="00B97DDE"/>
    <w:rsid w:val="00BA1BB3"/>
    <w:rsid w:val="00BA67F0"/>
    <w:rsid w:val="00BA6F3A"/>
    <w:rsid w:val="00BA7533"/>
    <w:rsid w:val="00BB1583"/>
    <w:rsid w:val="00BB567E"/>
    <w:rsid w:val="00BB5904"/>
    <w:rsid w:val="00BB67DB"/>
    <w:rsid w:val="00BC1287"/>
    <w:rsid w:val="00BC3445"/>
    <w:rsid w:val="00BC7B4E"/>
    <w:rsid w:val="00BD48B4"/>
    <w:rsid w:val="00BD7542"/>
    <w:rsid w:val="00BE1E1A"/>
    <w:rsid w:val="00BE2059"/>
    <w:rsid w:val="00BE5841"/>
    <w:rsid w:val="00BF4E92"/>
    <w:rsid w:val="00BF672B"/>
    <w:rsid w:val="00BF7CA1"/>
    <w:rsid w:val="00C019C6"/>
    <w:rsid w:val="00C027B1"/>
    <w:rsid w:val="00C03E51"/>
    <w:rsid w:val="00C05236"/>
    <w:rsid w:val="00C07D85"/>
    <w:rsid w:val="00C07D9B"/>
    <w:rsid w:val="00C1085A"/>
    <w:rsid w:val="00C12D2E"/>
    <w:rsid w:val="00C211EB"/>
    <w:rsid w:val="00C2342D"/>
    <w:rsid w:val="00C243E3"/>
    <w:rsid w:val="00C25E07"/>
    <w:rsid w:val="00C26BBA"/>
    <w:rsid w:val="00C32AB6"/>
    <w:rsid w:val="00C335FF"/>
    <w:rsid w:val="00C35A0C"/>
    <w:rsid w:val="00C35B8B"/>
    <w:rsid w:val="00C35CED"/>
    <w:rsid w:val="00C36105"/>
    <w:rsid w:val="00C41BCB"/>
    <w:rsid w:val="00C41E29"/>
    <w:rsid w:val="00C43C52"/>
    <w:rsid w:val="00C47B53"/>
    <w:rsid w:val="00C51888"/>
    <w:rsid w:val="00C52956"/>
    <w:rsid w:val="00C52B86"/>
    <w:rsid w:val="00C53C0E"/>
    <w:rsid w:val="00C54861"/>
    <w:rsid w:val="00C5487E"/>
    <w:rsid w:val="00C5533F"/>
    <w:rsid w:val="00C55BDA"/>
    <w:rsid w:val="00C57B5B"/>
    <w:rsid w:val="00C61BCE"/>
    <w:rsid w:val="00C622DB"/>
    <w:rsid w:val="00C62780"/>
    <w:rsid w:val="00C654CB"/>
    <w:rsid w:val="00C65947"/>
    <w:rsid w:val="00C66823"/>
    <w:rsid w:val="00C70370"/>
    <w:rsid w:val="00C708D7"/>
    <w:rsid w:val="00C744E4"/>
    <w:rsid w:val="00C7677A"/>
    <w:rsid w:val="00C77C1B"/>
    <w:rsid w:val="00C81D61"/>
    <w:rsid w:val="00C879AA"/>
    <w:rsid w:val="00C90192"/>
    <w:rsid w:val="00C9044E"/>
    <w:rsid w:val="00C90B4E"/>
    <w:rsid w:val="00C91C14"/>
    <w:rsid w:val="00C9248D"/>
    <w:rsid w:val="00C97661"/>
    <w:rsid w:val="00CA38B8"/>
    <w:rsid w:val="00CA7B52"/>
    <w:rsid w:val="00CB1FA2"/>
    <w:rsid w:val="00CB3886"/>
    <w:rsid w:val="00CB4077"/>
    <w:rsid w:val="00CB6BD6"/>
    <w:rsid w:val="00CC0254"/>
    <w:rsid w:val="00CC3832"/>
    <w:rsid w:val="00CC59DE"/>
    <w:rsid w:val="00CC670A"/>
    <w:rsid w:val="00CD52F1"/>
    <w:rsid w:val="00CE09CA"/>
    <w:rsid w:val="00CE18B5"/>
    <w:rsid w:val="00CE28F7"/>
    <w:rsid w:val="00CE36BC"/>
    <w:rsid w:val="00CE5D09"/>
    <w:rsid w:val="00CF034A"/>
    <w:rsid w:val="00CF0B40"/>
    <w:rsid w:val="00CF315B"/>
    <w:rsid w:val="00CF490C"/>
    <w:rsid w:val="00D00441"/>
    <w:rsid w:val="00D078C6"/>
    <w:rsid w:val="00D106F9"/>
    <w:rsid w:val="00D10FB0"/>
    <w:rsid w:val="00D13BDB"/>
    <w:rsid w:val="00D13E08"/>
    <w:rsid w:val="00D20730"/>
    <w:rsid w:val="00D26130"/>
    <w:rsid w:val="00D30A31"/>
    <w:rsid w:val="00D3645F"/>
    <w:rsid w:val="00D37E8D"/>
    <w:rsid w:val="00D40428"/>
    <w:rsid w:val="00D42766"/>
    <w:rsid w:val="00D45337"/>
    <w:rsid w:val="00D5263B"/>
    <w:rsid w:val="00D530F1"/>
    <w:rsid w:val="00D532AD"/>
    <w:rsid w:val="00D539F2"/>
    <w:rsid w:val="00D55865"/>
    <w:rsid w:val="00D562F3"/>
    <w:rsid w:val="00D60102"/>
    <w:rsid w:val="00D63DC7"/>
    <w:rsid w:val="00D67D8F"/>
    <w:rsid w:val="00D974E5"/>
    <w:rsid w:val="00DA12DD"/>
    <w:rsid w:val="00DA317E"/>
    <w:rsid w:val="00DA3351"/>
    <w:rsid w:val="00DA45B1"/>
    <w:rsid w:val="00DA62A4"/>
    <w:rsid w:val="00DA7366"/>
    <w:rsid w:val="00DB005A"/>
    <w:rsid w:val="00DB06A2"/>
    <w:rsid w:val="00DB14E7"/>
    <w:rsid w:val="00DB52FD"/>
    <w:rsid w:val="00DB60B2"/>
    <w:rsid w:val="00DB6381"/>
    <w:rsid w:val="00DB7AEE"/>
    <w:rsid w:val="00DC0D37"/>
    <w:rsid w:val="00DC4900"/>
    <w:rsid w:val="00DD775A"/>
    <w:rsid w:val="00DE63D7"/>
    <w:rsid w:val="00DF1406"/>
    <w:rsid w:val="00DF15A0"/>
    <w:rsid w:val="00E034C0"/>
    <w:rsid w:val="00E0413F"/>
    <w:rsid w:val="00E04C73"/>
    <w:rsid w:val="00E05066"/>
    <w:rsid w:val="00E05CAA"/>
    <w:rsid w:val="00E11DB3"/>
    <w:rsid w:val="00E16782"/>
    <w:rsid w:val="00E16F96"/>
    <w:rsid w:val="00E20586"/>
    <w:rsid w:val="00E2726F"/>
    <w:rsid w:val="00E2782B"/>
    <w:rsid w:val="00E30364"/>
    <w:rsid w:val="00E409F8"/>
    <w:rsid w:val="00E45021"/>
    <w:rsid w:val="00E46682"/>
    <w:rsid w:val="00E539F3"/>
    <w:rsid w:val="00E56EA1"/>
    <w:rsid w:val="00E61B08"/>
    <w:rsid w:val="00E630E2"/>
    <w:rsid w:val="00E669A5"/>
    <w:rsid w:val="00E67389"/>
    <w:rsid w:val="00E718E5"/>
    <w:rsid w:val="00E73E13"/>
    <w:rsid w:val="00E74020"/>
    <w:rsid w:val="00E74E21"/>
    <w:rsid w:val="00E76422"/>
    <w:rsid w:val="00E81698"/>
    <w:rsid w:val="00E81895"/>
    <w:rsid w:val="00E83048"/>
    <w:rsid w:val="00E935F4"/>
    <w:rsid w:val="00EA3662"/>
    <w:rsid w:val="00EA72A5"/>
    <w:rsid w:val="00EA7C5C"/>
    <w:rsid w:val="00EB3861"/>
    <w:rsid w:val="00EB3973"/>
    <w:rsid w:val="00EB471E"/>
    <w:rsid w:val="00EB52BE"/>
    <w:rsid w:val="00EB56AB"/>
    <w:rsid w:val="00EB7A37"/>
    <w:rsid w:val="00EC222B"/>
    <w:rsid w:val="00EC3140"/>
    <w:rsid w:val="00EC4734"/>
    <w:rsid w:val="00EC5539"/>
    <w:rsid w:val="00EC6685"/>
    <w:rsid w:val="00ED14D9"/>
    <w:rsid w:val="00ED1956"/>
    <w:rsid w:val="00ED52CD"/>
    <w:rsid w:val="00EF4D9F"/>
    <w:rsid w:val="00EF6C73"/>
    <w:rsid w:val="00EF750D"/>
    <w:rsid w:val="00EF75DD"/>
    <w:rsid w:val="00F0065B"/>
    <w:rsid w:val="00F00871"/>
    <w:rsid w:val="00F00EC6"/>
    <w:rsid w:val="00F018FD"/>
    <w:rsid w:val="00F065BB"/>
    <w:rsid w:val="00F13D22"/>
    <w:rsid w:val="00F15019"/>
    <w:rsid w:val="00F15BCE"/>
    <w:rsid w:val="00F202C8"/>
    <w:rsid w:val="00F21145"/>
    <w:rsid w:val="00F27595"/>
    <w:rsid w:val="00F27F49"/>
    <w:rsid w:val="00F3059D"/>
    <w:rsid w:val="00F32656"/>
    <w:rsid w:val="00F3476F"/>
    <w:rsid w:val="00F414DC"/>
    <w:rsid w:val="00F4462A"/>
    <w:rsid w:val="00F4600E"/>
    <w:rsid w:val="00F47825"/>
    <w:rsid w:val="00F51C11"/>
    <w:rsid w:val="00F550D8"/>
    <w:rsid w:val="00F56345"/>
    <w:rsid w:val="00F616FC"/>
    <w:rsid w:val="00F6473B"/>
    <w:rsid w:val="00F66045"/>
    <w:rsid w:val="00F67128"/>
    <w:rsid w:val="00F72429"/>
    <w:rsid w:val="00F7449A"/>
    <w:rsid w:val="00F83535"/>
    <w:rsid w:val="00F8719E"/>
    <w:rsid w:val="00F91C25"/>
    <w:rsid w:val="00F94E1E"/>
    <w:rsid w:val="00FA1705"/>
    <w:rsid w:val="00FA1E7E"/>
    <w:rsid w:val="00FA2C37"/>
    <w:rsid w:val="00FB4F69"/>
    <w:rsid w:val="00FC0F08"/>
    <w:rsid w:val="00FC169B"/>
    <w:rsid w:val="00FD2307"/>
    <w:rsid w:val="00FD2352"/>
    <w:rsid w:val="00FD3C36"/>
    <w:rsid w:val="00FD43AA"/>
    <w:rsid w:val="00FD4671"/>
    <w:rsid w:val="00FD5FCA"/>
    <w:rsid w:val="00FE5824"/>
    <w:rsid w:val="00FE786F"/>
    <w:rsid w:val="00FF00C8"/>
    <w:rsid w:val="00FF168F"/>
    <w:rsid w:val="00FF3E26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9E"/>
    <w:rPr>
      <w:sz w:val="24"/>
      <w:szCs w:val="24"/>
    </w:rPr>
  </w:style>
  <w:style w:type="paragraph" w:styleId="1">
    <w:name w:val="heading 1"/>
    <w:basedOn w:val="a"/>
    <w:next w:val="a"/>
    <w:qFormat/>
    <w:rsid w:val="007322D9"/>
    <w:pPr>
      <w:keepNext/>
      <w:widowControl w:val="0"/>
      <w:ind w:firstLine="720"/>
      <w:jc w:val="both"/>
      <w:outlineLvl w:val="0"/>
    </w:pPr>
    <w:rPr>
      <w:b/>
      <w:snapToGrid w:val="0"/>
      <w:sz w:val="22"/>
      <w:szCs w:val="20"/>
    </w:rPr>
  </w:style>
  <w:style w:type="paragraph" w:styleId="3">
    <w:name w:val="heading 3"/>
    <w:basedOn w:val="a"/>
    <w:next w:val="a"/>
    <w:qFormat/>
    <w:rsid w:val="004864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83441"/>
    <w:pPr>
      <w:keepNext/>
      <w:widowControl w:val="0"/>
      <w:outlineLvl w:val="6"/>
    </w:pPr>
    <w:rPr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E16D8"/>
    <w:pPr>
      <w:jc w:val="center"/>
    </w:pPr>
    <w:rPr>
      <w:snapToGrid w:val="0"/>
      <w:sz w:val="28"/>
      <w:szCs w:val="20"/>
    </w:rPr>
  </w:style>
  <w:style w:type="paragraph" w:styleId="a4">
    <w:name w:val="Body Text Indent"/>
    <w:basedOn w:val="a"/>
    <w:rsid w:val="00AE16D8"/>
    <w:rPr>
      <w:snapToGrid w:val="0"/>
      <w:sz w:val="28"/>
      <w:szCs w:val="20"/>
      <w:lang w:val="en-US"/>
    </w:rPr>
  </w:style>
  <w:style w:type="paragraph" w:styleId="30">
    <w:name w:val="Body Text Indent 3"/>
    <w:basedOn w:val="a"/>
    <w:rsid w:val="00AE16D8"/>
    <w:pPr>
      <w:spacing w:line="300" w:lineRule="exact"/>
      <w:ind w:firstLine="994"/>
      <w:jc w:val="both"/>
    </w:pPr>
    <w:rPr>
      <w:sz w:val="28"/>
      <w:szCs w:val="25"/>
    </w:rPr>
  </w:style>
  <w:style w:type="paragraph" w:customStyle="1" w:styleId="12-1">
    <w:name w:val="Обычный 12-1"/>
    <w:basedOn w:val="a"/>
    <w:rsid w:val="00AE16D8"/>
    <w:pPr>
      <w:widowControl w:val="0"/>
      <w:ind w:firstLine="567"/>
      <w:jc w:val="both"/>
    </w:pPr>
    <w:rPr>
      <w:szCs w:val="20"/>
    </w:rPr>
  </w:style>
  <w:style w:type="paragraph" w:customStyle="1" w:styleId="-12">
    <w:name w:val="Обычный-12"/>
    <w:basedOn w:val="a"/>
    <w:autoRedefine/>
    <w:rsid w:val="00AE16D8"/>
    <w:pPr>
      <w:widowControl w:val="0"/>
      <w:spacing w:line="360" w:lineRule="auto"/>
      <w:ind w:firstLine="851"/>
      <w:jc w:val="both"/>
    </w:pPr>
    <w:rPr>
      <w:sz w:val="28"/>
    </w:rPr>
  </w:style>
  <w:style w:type="paragraph" w:customStyle="1" w:styleId="-4-12">
    <w:name w:val="Загол-4-12"/>
    <w:basedOn w:val="12-1"/>
    <w:rsid w:val="00AE16D8"/>
    <w:rPr>
      <w:b/>
      <w:kern w:val="24"/>
      <w:szCs w:val="24"/>
    </w:rPr>
  </w:style>
  <w:style w:type="paragraph" w:styleId="a5">
    <w:name w:val="header"/>
    <w:basedOn w:val="a"/>
    <w:link w:val="a6"/>
    <w:rsid w:val="00AD79C4"/>
    <w:pPr>
      <w:tabs>
        <w:tab w:val="center" w:pos="4677"/>
        <w:tab w:val="right" w:pos="9355"/>
      </w:tabs>
    </w:pPr>
  </w:style>
  <w:style w:type="paragraph" w:styleId="a7">
    <w:name w:val="footer"/>
    <w:aliases w:val=" Знак"/>
    <w:basedOn w:val="a"/>
    <w:rsid w:val="00AD79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383441"/>
    <w:rPr>
      <w:sz w:val="24"/>
      <w:szCs w:val="24"/>
      <w:lang w:val="ru-RU" w:eastAsia="ru-RU" w:bidi="ar-SA"/>
    </w:rPr>
  </w:style>
  <w:style w:type="paragraph" w:customStyle="1" w:styleId="10">
    <w:name w:val="Стиль1"/>
    <w:basedOn w:val="a"/>
    <w:rsid w:val="00383441"/>
    <w:pPr>
      <w:spacing w:before="120"/>
      <w:ind w:firstLine="720"/>
    </w:pPr>
    <w:rPr>
      <w:rFonts w:ascii="Arial" w:hAnsi="Arial"/>
      <w:szCs w:val="20"/>
    </w:rPr>
  </w:style>
  <w:style w:type="character" w:styleId="a8">
    <w:name w:val="page number"/>
    <w:basedOn w:val="a0"/>
    <w:rsid w:val="00383441"/>
  </w:style>
  <w:style w:type="character" w:customStyle="1" w:styleId="70">
    <w:name w:val="Заголовок 7 Знак"/>
    <w:basedOn w:val="a0"/>
    <w:link w:val="7"/>
    <w:semiHidden/>
    <w:locked/>
    <w:rsid w:val="00383441"/>
    <w:rPr>
      <w:color w:val="0000FF"/>
      <w:sz w:val="24"/>
      <w:lang w:val="ru-RU" w:eastAsia="ru-RU" w:bidi="ar-SA"/>
    </w:rPr>
  </w:style>
  <w:style w:type="paragraph" w:customStyle="1" w:styleId="a9">
    <w:name w:val="Знак"/>
    <w:basedOn w:val="a"/>
    <w:rsid w:val="003834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D539F2"/>
  </w:style>
  <w:style w:type="paragraph" w:styleId="11">
    <w:name w:val="toc 1"/>
    <w:basedOn w:val="a"/>
    <w:next w:val="a"/>
    <w:autoRedefine/>
    <w:semiHidden/>
    <w:rsid w:val="00D539F2"/>
    <w:pPr>
      <w:spacing w:before="120"/>
    </w:pPr>
    <w:rPr>
      <w:b/>
      <w:i/>
      <w:szCs w:val="20"/>
    </w:rPr>
  </w:style>
  <w:style w:type="table" w:styleId="aa">
    <w:name w:val="Table Grid"/>
    <w:basedOn w:val="a1"/>
    <w:rsid w:val="009C3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0E5815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0E5815"/>
    <w:pPr>
      <w:suppressAutoHyphens/>
      <w:spacing w:after="120"/>
      <w:ind w:firstLine="709"/>
      <w:jc w:val="both"/>
    </w:pPr>
    <w:rPr>
      <w:sz w:val="22"/>
      <w:lang w:eastAsia="ar-SA"/>
    </w:rPr>
  </w:style>
  <w:style w:type="paragraph" w:styleId="ac">
    <w:name w:val="Title"/>
    <w:basedOn w:val="a"/>
    <w:qFormat/>
    <w:rsid w:val="00E935F4"/>
    <w:pPr>
      <w:jc w:val="center"/>
    </w:pPr>
    <w:rPr>
      <w:b/>
      <w:bCs/>
      <w:color w:val="000000"/>
      <w:sz w:val="28"/>
      <w:szCs w:val="27"/>
    </w:rPr>
  </w:style>
  <w:style w:type="character" w:customStyle="1" w:styleId="12">
    <w:name w:val="Нижний колонтитул1"/>
    <w:basedOn w:val="a0"/>
    <w:rsid w:val="00870DFA"/>
  </w:style>
  <w:style w:type="paragraph" w:customStyle="1" w:styleId="13">
    <w:name w:val="Знак Знак Знак Знак Знак1 Знак"/>
    <w:basedOn w:val="a"/>
    <w:rsid w:val="00E278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Знак Знак Знак Знак Знак Знак"/>
    <w:basedOn w:val="a"/>
    <w:rsid w:val="008F41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footnote text"/>
    <w:basedOn w:val="a"/>
    <w:semiHidden/>
    <w:rsid w:val="00885E03"/>
    <w:rPr>
      <w:sz w:val="20"/>
      <w:szCs w:val="20"/>
    </w:rPr>
  </w:style>
  <w:style w:type="character" w:styleId="af">
    <w:name w:val="footnote reference"/>
    <w:semiHidden/>
    <w:rsid w:val="00885E03"/>
    <w:rPr>
      <w:vertAlign w:val="superscript"/>
    </w:rPr>
  </w:style>
  <w:style w:type="paragraph" w:customStyle="1" w:styleId="af0">
    <w:name w:val="Содержимое таблицы"/>
    <w:basedOn w:val="a"/>
    <w:rsid w:val="00885E03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consplusnormal">
    <w:name w:val="consplusnormal"/>
    <w:basedOn w:val="a"/>
    <w:rsid w:val="00EB3973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6C663D"/>
  </w:style>
  <w:style w:type="numbering" w:customStyle="1" w:styleId="2">
    <w:name w:val="Нет списка2"/>
    <w:next w:val="a2"/>
    <w:uiPriority w:val="99"/>
    <w:semiHidden/>
    <w:unhideWhenUsed/>
    <w:rsid w:val="00F0065B"/>
  </w:style>
  <w:style w:type="numbering" w:customStyle="1" w:styleId="31">
    <w:name w:val="Нет списка3"/>
    <w:next w:val="a2"/>
    <w:uiPriority w:val="99"/>
    <w:semiHidden/>
    <w:unhideWhenUsed/>
    <w:rsid w:val="00EC6685"/>
  </w:style>
  <w:style w:type="paragraph" w:styleId="af1">
    <w:name w:val="Balloon Text"/>
    <w:basedOn w:val="a"/>
    <w:semiHidden/>
    <w:rsid w:val="0050610A"/>
    <w:rPr>
      <w:rFonts w:ascii="Tahoma" w:hAnsi="Tahoma" w:cs="Tahoma"/>
      <w:sz w:val="16"/>
      <w:szCs w:val="16"/>
    </w:rPr>
  </w:style>
  <w:style w:type="character" w:customStyle="1" w:styleId="4">
    <w:name w:val="Заголовок №4_"/>
    <w:basedOn w:val="a0"/>
    <w:link w:val="40"/>
    <w:rsid w:val="00DB7AEE"/>
    <w:rPr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DB7AEE"/>
    <w:pPr>
      <w:widowControl w:val="0"/>
      <w:shd w:val="clear" w:color="auto" w:fill="FFFFFF"/>
      <w:spacing w:after="360" w:line="0" w:lineRule="atLeast"/>
      <w:jc w:val="both"/>
      <w:outlineLvl w:val="3"/>
    </w:pPr>
    <w:rPr>
      <w:b/>
      <w:bCs/>
      <w:sz w:val="20"/>
      <w:szCs w:val="20"/>
    </w:rPr>
  </w:style>
  <w:style w:type="character" w:customStyle="1" w:styleId="20">
    <w:name w:val="Основной текст (2)_"/>
    <w:basedOn w:val="a0"/>
    <w:link w:val="22"/>
    <w:rsid w:val="00DB7AEE"/>
    <w:rPr>
      <w:shd w:val="clear" w:color="auto" w:fill="FFFFFF"/>
    </w:rPr>
  </w:style>
  <w:style w:type="character" w:customStyle="1" w:styleId="23">
    <w:name w:val="Основной текст (2) + Курсив"/>
    <w:basedOn w:val="20"/>
    <w:rsid w:val="00DB7AEE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0"/>
    <w:rsid w:val="00DB7AEE"/>
    <w:pPr>
      <w:widowControl w:val="0"/>
      <w:shd w:val="clear" w:color="auto" w:fill="FFFFFF"/>
      <w:spacing w:line="274" w:lineRule="exact"/>
      <w:ind w:hanging="400"/>
      <w:jc w:val="center"/>
    </w:pPr>
    <w:rPr>
      <w:sz w:val="20"/>
      <w:szCs w:val="20"/>
    </w:rPr>
  </w:style>
  <w:style w:type="character" w:customStyle="1" w:styleId="32">
    <w:name w:val="Основной текст (3)_"/>
    <w:basedOn w:val="a0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_"/>
    <w:basedOn w:val="a0"/>
    <w:link w:val="42"/>
    <w:rsid w:val="00DB7AEE"/>
    <w:rPr>
      <w:b/>
      <w:bCs/>
      <w:i/>
      <w:iCs/>
      <w:shd w:val="clear" w:color="auto" w:fill="FFFFFF"/>
    </w:rPr>
  </w:style>
  <w:style w:type="character" w:customStyle="1" w:styleId="33">
    <w:name w:val="Заголовок №3_"/>
    <w:basedOn w:val="a0"/>
    <w:link w:val="34"/>
    <w:rsid w:val="00DB7AEE"/>
    <w:rPr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B7AEE"/>
    <w:rPr>
      <w:i/>
      <w:iCs/>
      <w:shd w:val="clear" w:color="auto" w:fill="FFFFFF"/>
    </w:rPr>
  </w:style>
  <w:style w:type="character" w:customStyle="1" w:styleId="35">
    <w:name w:val="Основной текст (3)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6">
    <w:name w:val="Основной текст (3) + Не полужирный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0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4pt">
    <w:name w:val="Основной текст (3) + 14 pt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2pt">
    <w:name w:val="Заголовок №3 + 12 pt;Не полужирный"/>
    <w:basedOn w:val="33"/>
    <w:rsid w:val="00DB7AEE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DB7AEE"/>
    <w:pPr>
      <w:widowControl w:val="0"/>
      <w:shd w:val="clear" w:color="auto" w:fill="FFFFFF"/>
      <w:spacing w:before="540" w:after="1740" w:line="0" w:lineRule="atLeast"/>
      <w:jc w:val="right"/>
    </w:pPr>
    <w:rPr>
      <w:b/>
      <w:bCs/>
      <w:i/>
      <w:iCs/>
      <w:sz w:val="20"/>
      <w:szCs w:val="20"/>
    </w:rPr>
  </w:style>
  <w:style w:type="paragraph" w:customStyle="1" w:styleId="34">
    <w:name w:val="Заголовок №3"/>
    <w:basedOn w:val="a"/>
    <w:link w:val="33"/>
    <w:rsid w:val="00DB7AEE"/>
    <w:pPr>
      <w:widowControl w:val="0"/>
      <w:shd w:val="clear" w:color="auto" w:fill="FFFFFF"/>
      <w:spacing w:before="120" w:line="278" w:lineRule="exact"/>
      <w:jc w:val="center"/>
      <w:outlineLvl w:val="2"/>
    </w:pPr>
    <w:rPr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DB7AEE"/>
    <w:pPr>
      <w:widowControl w:val="0"/>
      <w:shd w:val="clear" w:color="auto" w:fill="FFFFFF"/>
      <w:spacing w:line="278" w:lineRule="exact"/>
      <w:jc w:val="center"/>
    </w:pPr>
    <w:rPr>
      <w:i/>
      <w:i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41357E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41357E"/>
    <w:rPr>
      <w:b/>
      <w:bCs/>
    </w:rPr>
  </w:style>
  <w:style w:type="paragraph" w:styleId="af4">
    <w:name w:val="List Paragraph"/>
    <w:basedOn w:val="a"/>
    <w:uiPriority w:val="34"/>
    <w:qFormat/>
    <w:rsid w:val="0041357E"/>
    <w:pPr>
      <w:ind w:left="720"/>
      <w:contextualSpacing/>
    </w:pPr>
  </w:style>
  <w:style w:type="character" w:customStyle="1" w:styleId="25">
    <w:name w:val="Заголовок №2_"/>
    <w:basedOn w:val="a0"/>
    <w:link w:val="26"/>
    <w:uiPriority w:val="99"/>
    <w:rsid w:val="0086787A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86787A"/>
    <w:pPr>
      <w:widowControl w:val="0"/>
      <w:shd w:val="clear" w:color="auto" w:fill="FFFFFF"/>
      <w:spacing w:after="720" w:line="240" w:lineRule="atLeast"/>
      <w:ind w:hanging="800"/>
      <w:jc w:val="both"/>
      <w:outlineLvl w:val="1"/>
    </w:pPr>
    <w:rPr>
      <w:b/>
      <w:bCs/>
      <w:sz w:val="26"/>
      <w:szCs w:val="26"/>
    </w:rPr>
  </w:style>
  <w:style w:type="paragraph" w:customStyle="1" w:styleId="ConsPlusNormal0">
    <w:name w:val="ConsPlusNormal"/>
    <w:rsid w:val="00E041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041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Стиль"/>
    <w:rsid w:val="00E0413F"/>
    <w:pPr>
      <w:widowControl w:val="0"/>
      <w:suppressAutoHyphens/>
      <w:spacing w:after="200" w:line="276" w:lineRule="auto"/>
    </w:pPr>
    <w:rPr>
      <w:rFonts w:ascii="Arial" w:hAnsi="Arial" w:cs="Arial"/>
      <w:color w:val="00000A"/>
      <w:sz w:val="24"/>
      <w:szCs w:val="24"/>
    </w:rPr>
  </w:style>
  <w:style w:type="paragraph" w:styleId="af6">
    <w:name w:val="No Spacing"/>
    <w:qFormat/>
    <w:rsid w:val="00E0413F"/>
    <w:pPr>
      <w:suppressAutoHyphens/>
      <w:spacing w:after="200" w:line="276" w:lineRule="auto"/>
    </w:pPr>
    <w:rPr>
      <w:rFonts w:eastAsia="Arial"/>
      <w:color w:val="00000A"/>
      <w:sz w:val="24"/>
      <w:szCs w:val="24"/>
      <w:lang w:eastAsia="ar-SA"/>
    </w:rPr>
  </w:style>
  <w:style w:type="paragraph" w:styleId="af7">
    <w:name w:val="endnote text"/>
    <w:basedOn w:val="a"/>
    <w:link w:val="af8"/>
    <w:semiHidden/>
    <w:unhideWhenUsed/>
    <w:rsid w:val="00CC670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CC670A"/>
  </w:style>
  <w:style w:type="character" w:styleId="af9">
    <w:name w:val="endnote reference"/>
    <w:basedOn w:val="a0"/>
    <w:semiHidden/>
    <w:unhideWhenUsed/>
    <w:rsid w:val="00CC670A"/>
    <w:rPr>
      <w:vertAlign w:val="superscript"/>
    </w:rPr>
  </w:style>
  <w:style w:type="paragraph" w:customStyle="1" w:styleId="s1">
    <w:name w:val="s_1"/>
    <w:basedOn w:val="a"/>
    <w:rsid w:val="00DA317E"/>
    <w:pPr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23C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9E"/>
    <w:rPr>
      <w:sz w:val="24"/>
      <w:szCs w:val="24"/>
    </w:rPr>
  </w:style>
  <w:style w:type="paragraph" w:styleId="1">
    <w:name w:val="heading 1"/>
    <w:basedOn w:val="a"/>
    <w:next w:val="a"/>
    <w:qFormat/>
    <w:rsid w:val="007322D9"/>
    <w:pPr>
      <w:keepNext/>
      <w:widowControl w:val="0"/>
      <w:ind w:firstLine="720"/>
      <w:jc w:val="both"/>
      <w:outlineLvl w:val="0"/>
    </w:pPr>
    <w:rPr>
      <w:b/>
      <w:snapToGrid w:val="0"/>
      <w:sz w:val="22"/>
      <w:szCs w:val="20"/>
    </w:rPr>
  </w:style>
  <w:style w:type="paragraph" w:styleId="3">
    <w:name w:val="heading 3"/>
    <w:basedOn w:val="a"/>
    <w:next w:val="a"/>
    <w:qFormat/>
    <w:rsid w:val="004864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83441"/>
    <w:pPr>
      <w:keepNext/>
      <w:widowControl w:val="0"/>
      <w:outlineLvl w:val="6"/>
    </w:pPr>
    <w:rPr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E16D8"/>
    <w:pPr>
      <w:jc w:val="center"/>
    </w:pPr>
    <w:rPr>
      <w:snapToGrid w:val="0"/>
      <w:sz w:val="28"/>
      <w:szCs w:val="20"/>
    </w:rPr>
  </w:style>
  <w:style w:type="paragraph" w:styleId="a4">
    <w:name w:val="Body Text Indent"/>
    <w:basedOn w:val="a"/>
    <w:rsid w:val="00AE16D8"/>
    <w:rPr>
      <w:snapToGrid w:val="0"/>
      <w:sz w:val="28"/>
      <w:szCs w:val="20"/>
      <w:lang w:val="en-US"/>
    </w:rPr>
  </w:style>
  <w:style w:type="paragraph" w:styleId="30">
    <w:name w:val="Body Text Indent 3"/>
    <w:basedOn w:val="a"/>
    <w:rsid w:val="00AE16D8"/>
    <w:pPr>
      <w:spacing w:line="300" w:lineRule="exact"/>
      <w:ind w:firstLine="994"/>
      <w:jc w:val="both"/>
    </w:pPr>
    <w:rPr>
      <w:sz w:val="28"/>
      <w:szCs w:val="25"/>
    </w:rPr>
  </w:style>
  <w:style w:type="paragraph" w:customStyle="1" w:styleId="12-1">
    <w:name w:val="Обычный 12-1"/>
    <w:basedOn w:val="a"/>
    <w:rsid w:val="00AE16D8"/>
    <w:pPr>
      <w:widowControl w:val="0"/>
      <w:ind w:firstLine="567"/>
      <w:jc w:val="both"/>
    </w:pPr>
    <w:rPr>
      <w:szCs w:val="20"/>
    </w:rPr>
  </w:style>
  <w:style w:type="paragraph" w:customStyle="1" w:styleId="-12">
    <w:name w:val="Обычный-12"/>
    <w:basedOn w:val="a"/>
    <w:autoRedefine/>
    <w:rsid w:val="00AE16D8"/>
    <w:pPr>
      <w:widowControl w:val="0"/>
      <w:spacing w:line="360" w:lineRule="auto"/>
      <w:ind w:firstLine="851"/>
      <w:jc w:val="both"/>
    </w:pPr>
    <w:rPr>
      <w:sz w:val="28"/>
    </w:rPr>
  </w:style>
  <w:style w:type="paragraph" w:customStyle="1" w:styleId="-4-12">
    <w:name w:val="Загол-4-12"/>
    <w:basedOn w:val="12-1"/>
    <w:rsid w:val="00AE16D8"/>
    <w:rPr>
      <w:b/>
      <w:kern w:val="24"/>
      <w:szCs w:val="24"/>
    </w:rPr>
  </w:style>
  <w:style w:type="paragraph" w:styleId="a5">
    <w:name w:val="header"/>
    <w:basedOn w:val="a"/>
    <w:link w:val="a6"/>
    <w:rsid w:val="00AD79C4"/>
    <w:pPr>
      <w:tabs>
        <w:tab w:val="center" w:pos="4677"/>
        <w:tab w:val="right" w:pos="9355"/>
      </w:tabs>
    </w:pPr>
  </w:style>
  <w:style w:type="paragraph" w:styleId="a7">
    <w:name w:val="footer"/>
    <w:aliases w:val=" Знак"/>
    <w:basedOn w:val="a"/>
    <w:rsid w:val="00AD79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383441"/>
    <w:rPr>
      <w:sz w:val="24"/>
      <w:szCs w:val="24"/>
      <w:lang w:val="ru-RU" w:eastAsia="ru-RU" w:bidi="ar-SA"/>
    </w:rPr>
  </w:style>
  <w:style w:type="paragraph" w:customStyle="1" w:styleId="10">
    <w:name w:val="Стиль1"/>
    <w:basedOn w:val="a"/>
    <w:rsid w:val="00383441"/>
    <w:pPr>
      <w:spacing w:before="120"/>
      <w:ind w:firstLine="720"/>
    </w:pPr>
    <w:rPr>
      <w:rFonts w:ascii="Arial" w:hAnsi="Arial"/>
      <w:szCs w:val="20"/>
    </w:rPr>
  </w:style>
  <w:style w:type="character" w:styleId="a8">
    <w:name w:val="page number"/>
    <w:basedOn w:val="a0"/>
    <w:rsid w:val="00383441"/>
  </w:style>
  <w:style w:type="character" w:customStyle="1" w:styleId="70">
    <w:name w:val="Заголовок 7 Знак"/>
    <w:basedOn w:val="a0"/>
    <w:link w:val="7"/>
    <w:semiHidden/>
    <w:locked/>
    <w:rsid w:val="00383441"/>
    <w:rPr>
      <w:color w:val="0000FF"/>
      <w:sz w:val="24"/>
      <w:lang w:val="ru-RU" w:eastAsia="ru-RU" w:bidi="ar-SA"/>
    </w:rPr>
  </w:style>
  <w:style w:type="paragraph" w:customStyle="1" w:styleId="a9">
    <w:name w:val="Знак"/>
    <w:basedOn w:val="a"/>
    <w:rsid w:val="003834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D539F2"/>
  </w:style>
  <w:style w:type="paragraph" w:styleId="11">
    <w:name w:val="toc 1"/>
    <w:basedOn w:val="a"/>
    <w:next w:val="a"/>
    <w:autoRedefine/>
    <w:semiHidden/>
    <w:rsid w:val="00D539F2"/>
    <w:pPr>
      <w:spacing w:before="120"/>
    </w:pPr>
    <w:rPr>
      <w:b/>
      <w:i/>
      <w:szCs w:val="20"/>
    </w:rPr>
  </w:style>
  <w:style w:type="table" w:styleId="aa">
    <w:name w:val="Table Grid"/>
    <w:basedOn w:val="a1"/>
    <w:rsid w:val="009C3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0E5815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0E5815"/>
    <w:pPr>
      <w:suppressAutoHyphens/>
      <w:spacing w:after="120"/>
      <w:ind w:firstLine="709"/>
      <w:jc w:val="both"/>
    </w:pPr>
    <w:rPr>
      <w:sz w:val="22"/>
      <w:lang w:eastAsia="ar-SA"/>
    </w:rPr>
  </w:style>
  <w:style w:type="paragraph" w:styleId="ac">
    <w:name w:val="Title"/>
    <w:basedOn w:val="a"/>
    <w:qFormat/>
    <w:rsid w:val="00E935F4"/>
    <w:pPr>
      <w:jc w:val="center"/>
    </w:pPr>
    <w:rPr>
      <w:b/>
      <w:bCs/>
      <w:color w:val="000000"/>
      <w:sz w:val="28"/>
      <w:szCs w:val="27"/>
    </w:rPr>
  </w:style>
  <w:style w:type="character" w:customStyle="1" w:styleId="12">
    <w:name w:val="Нижний колонтитул1"/>
    <w:basedOn w:val="a0"/>
    <w:rsid w:val="00870DFA"/>
  </w:style>
  <w:style w:type="paragraph" w:customStyle="1" w:styleId="13">
    <w:name w:val="Знак Знак Знак Знак Знак1 Знак"/>
    <w:basedOn w:val="a"/>
    <w:rsid w:val="00E278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Знак Знак Знак Знак Знак Знак"/>
    <w:basedOn w:val="a"/>
    <w:rsid w:val="008F41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footnote text"/>
    <w:basedOn w:val="a"/>
    <w:semiHidden/>
    <w:rsid w:val="00885E03"/>
    <w:rPr>
      <w:sz w:val="20"/>
      <w:szCs w:val="20"/>
    </w:rPr>
  </w:style>
  <w:style w:type="character" w:styleId="af">
    <w:name w:val="footnote reference"/>
    <w:semiHidden/>
    <w:rsid w:val="00885E03"/>
    <w:rPr>
      <w:vertAlign w:val="superscript"/>
    </w:rPr>
  </w:style>
  <w:style w:type="paragraph" w:customStyle="1" w:styleId="af0">
    <w:name w:val="Содержимое таблицы"/>
    <w:basedOn w:val="a"/>
    <w:rsid w:val="00885E03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consplusnormal">
    <w:name w:val="consplusnormal"/>
    <w:basedOn w:val="a"/>
    <w:rsid w:val="00EB3973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6C663D"/>
  </w:style>
  <w:style w:type="numbering" w:customStyle="1" w:styleId="2">
    <w:name w:val="Нет списка2"/>
    <w:next w:val="a2"/>
    <w:uiPriority w:val="99"/>
    <w:semiHidden/>
    <w:unhideWhenUsed/>
    <w:rsid w:val="00F0065B"/>
  </w:style>
  <w:style w:type="numbering" w:customStyle="1" w:styleId="31">
    <w:name w:val="Нет списка3"/>
    <w:next w:val="a2"/>
    <w:uiPriority w:val="99"/>
    <w:semiHidden/>
    <w:unhideWhenUsed/>
    <w:rsid w:val="00EC6685"/>
  </w:style>
  <w:style w:type="paragraph" w:styleId="af1">
    <w:name w:val="Balloon Text"/>
    <w:basedOn w:val="a"/>
    <w:semiHidden/>
    <w:rsid w:val="0050610A"/>
    <w:rPr>
      <w:rFonts w:ascii="Tahoma" w:hAnsi="Tahoma" w:cs="Tahoma"/>
      <w:sz w:val="16"/>
      <w:szCs w:val="16"/>
    </w:rPr>
  </w:style>
  <w:style w:type="character" w:customStyle="1" w:styleId="4">
    <w:name w:val="Заголовок №4_"/>
    <w:basedOn w:val="a0"/>
    <w:link w:val="40"/>
    <w:rsid w:val="00DB7AEE"/>
    <w:rPr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DB7AEE"/>
    <w:pPr>
      <w:widowControl w:val="0"/>
      <w:shd w:val="clear" w:color="auto" w:fill="FFFFFF"/>
      <w:spacing w:after="360" w:line="0" w:lineRule="atLeast"/>
      <w:jc w:val="both"/>
      <w:outlineLvl w:val="3"/>
    </w:pPr>
    <w:rPr>
      <w:b/>
      <w:bCs/>
      <w:sz w:val="20"/>
      <w:szCs w:val="20"/>
    </w:rPr>
  </w:style>
  <w:style w:type="character" w:customStyle="1" w:styleId="20">
    <w:name w:val="Основной текст (2)_"/>
    <w:basedOn w:val="a0"/>
    <w:link w:val="22"/>
    <w:rsid w:val="00DB7AEE"/>
    <w:rPr>
      <w:shd w:val="clear" w:color="auto" w:fill="FFFFFF"/>
    </w:rPr>
  </w:style>
  <w:style w:type="character" w:customStyle="1" w:styleId="23">
    <w:name w:val="Основной текст (2) + Курсив"/>
    <w:basedOn w:val="20"/>
    <w:rsid w:val="00DB7AEE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0"/>
    <w:rsid w:val="00DB7AEE"/>
    <w:pPr>
      <w:widowControl w:val="0"/>
      <w:shd w:val="clear" w:color="auto" w:fill="FFFFFF"/>
      <w:spacing w:line="274" w:lineRule="exact"/>
      <w:ind w:hanging="400"/>
      <w:jc w:val="center"/>
    </w:pPr>
    <w:rPr>
      <w:sz w:val="20"/>
      <w:szCs w:val="20"/>
    </w:rPr>
  </w:style>
  <w:style w:type="character" w:customStyle="1" w:styleId="32">
    <w:name w:val="Основной текст (3)_"/>
    <w:basedOn w:val="a0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_"/>
    <w:basedOn w:val="a0"/>
    <w:link w:val="42"/>
    <w:rsid w:val="00DB7AEE"/>
    <w:rPr>
      <w:b/>
      <w:bCs/>
      <w:i/>
      <w:iCs/>
      <w:shd w:val="clear" w:color="auto" w:fill="FFFFFF"/>
    </w:rPr>
  </w:style>
  <w:style w:type="character" w:customStyle="1" w:styleId="33">
    <w:name w:val="Заголовок №3_"/>
    <w:basedOn w:val="a0"/>
    <w:link w:val="34"/>
    <w:rsid w:val="00DB7AEE"/>
    <w:rPr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B7AEE"/>
    <w:rPr>
      <w:i/>
      <w:iCs/>
      <w:shd w:val="clear" w:color="auto" w:fill="FFFFFF"/>
    </w:rPr>
  </w:style>
  <w:style w:type="character" w:customStyle="1" w:styleId="35">
    <w:name w:val="Основной текст (3)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6">
    <w:name w:val="Основной текст (3) + Не полужирный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0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4pt">
    <w:name w:val="Основной текст (3) + 14 pt"/>
    <w:basedOn w:val="32"/>
    <w:rsid w:val="00DB7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2pt">
    <w:name w:val="Заголовок №3 + 12 pt;Не полужирный"/>
    <w:basedOn w:val="33"/>
    <w:rsid w:val="00DB7AEE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DB7AEE"/>
    <w:pPr>
      <w:widowControl w:val="0"/>
      <w:shd w:val="clear" w:color="auto" w:fill="FFFFFF"/>
      <w:spacing w:before="540" w:after="1740" w:line="0" w:lineRule="atLeast"/>
      <w:jc w:val="right"/>
    </w:pPr>
    <w:rPr>
      <w:b/>
      <w:bCs/>
      <w:i/>
      <w:iCs/>
      <w:sz w:val="20"/>
      <w:szCs w:val="20"/>
    </w:rPr>
  </w:style>
  <w:style w:type="paragraph" w:customStyle="1" w:styleId="34">
    <w:name w:val="Заголовок №3"/>
    <w:basedOn w:val="a"/>
    <w:link w:val="33"/>
    <w:rsid w:val="00DB7AEE"/>
    <w:pPr>
      <w:widowControl w:val="0"/>
      <w:shd w:val="clear" w:color="auto" w:fill="FFFFFF"/>
      <w:spacing w:before="120" w:line="278" w:lineRule="exact"/>
      <w:jc w:val="center"/>
      <w:outlineLvl w:val="2"/>
    </w:pPr>
    <w:rPr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DB7AEE"/>
    <w:pPr>
      <w:widowControl w:val="0"/>
      <w:shd w:val="clear" w:color="auto" w:fill="FFFFFF"/>
      <w:spacing w:line="278" w:lineRule="exact"/>
      <w:jc w:val="center"/>
    </w:pPr>
    <w:rPr>
      <w:i/>
      <w:i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41357E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41357E"/>
    <w:rPr>
      <w:b/>
      <w:bCs/>
    </w:rPr>
  </w:style>
  <w:style w:type="paragraph" w:styleId="af4">
    <w:name w:val="List Paragraph"/>
    <w:basedOn w:val="a"/>
    <w:uiPriority w:val="34"/>
    <w:qFormat/>
    <w:rsid w:val="0041357E"/>
    <w:pPr>
      <w:ind w:left="720"/>
      <w:contextualSpacing/>
    </w:pPr>
  </w:style>
  <w:style w:type="character" w:customStyle="1" w:styleId="25">
    <w:name w:val="Заголовок №2_"/>
    <w:basedOn w:val="a0"/>
    <w:link w:val="26"/>
    <w:uiPriority w:val="99"/>
    <w:rsid w:val="0086787A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86787A"/>
    <w:pPr>
      <w:widowControl w:val="0"/>
      <w:shd w:val="clear" w:color="auto" w:fill="FFFFFF"/>
      <w:spacing w:after="720" w:line="240" w:lineRule="atLeast"/>
      <w:ind w:hanging="800"/>
      <w:jc w:val="both"/>
      <w:outlineLvl w:val="1"/>
    </w:pPr>
    <w:rPr>
      <w:b/>
      <w:bCs/>
      <w:sz w:val="26"/>
      <w:szCs w:val="26"/>
    </w:rPr>
  </w:style>
  <w:style w:type="paragraph" w:customStyle="1" w:styleId="ConsPlusNormal0">
    <w:name w:val="ConsPlusNormal"/>
    <w:rsid w:val="00E041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041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Стиль"/>
    <w:rsid w:val="00E0413F"/>
    <w:pPr>
      <w:widowControl w:val="0"/>
      <w:suppressAutoHyphens/>
      <w:spacing w:after="200" w:line="276" w:lineRule="auto"/>
    </w:pPr>
    <w:rPr>
      <w:rFonts w:ascii="Arial" w:hAnsi="Arial" w:cs="Arial"/>
      <w:color w:val="00000A"/>
      <w:sz w:val="24"/>
      <w:szCs w:val="24"/>
    </w:rPr>
  </w:style>
  <w:style w:type="paragraph" w:styleId="af6">
    <w:name w:val="No Spacing"/>
    <w:qFormat/>
    <w:rsid w:val="00E0413F"/>
    <w:pPr>
      <w:suppressAutoHyphens/>
      <w:spacing w:after="200" w:line="276" w:lineRule="auto"/>
    </w:pPr>
    <w:rPr>
      <w:rFonts w:eastAsia="Arial"/>
      <w:color w:val="00000A"/>
      <w:sz w:val="24"/>
      <w:szCs w:val="24"/>
      <w:lang w:eastAsia="ar-SA"/>
    </w:rPr>
  </w:style>
  <w:style w:type="paragraph" w:styleId="af7">
    <w:name w:val="endnote text"/>
    <w:basedOn w:val="a"/>
    <w:link w:val="af8"/>
    <w:semiHidden/>
    <w:unhideWhenUsed/>
    <w:rsid w:val="00CC670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CC670A"/>
  </w:style>
  <w:style w:type="character" w:styleId="af9">
    <w:name w:val="endnote reference"/>
    <w:basedOn w:val="a0"/>
    <w:semiHidden/>
    <w:unhideWhenUsed/>
    <w:rsid w:val="00CC670A"/>
    <w:rPr>
      <w:vertAlign w:val="superscript"/>
    </w:rPr>
  </w:style>
  <w:style w:type="paragraph" w:customStyle="1" w:styleId="s1">
    <w:name w:val="s_1"/>
    <w:basedOn w:val="a"/>
    <w:rsid w:val="00DA317E"/>
    <w:pPr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23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8879-485C-4842-86B9-9BC72BCE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work</Company>
  <LinksUpToDate>false</LinksUpToDate>
  <CharactersWithSpaces>13934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user</cp:lastModifiedBy>
  <cp:revision>2</cp:revision>
  <cp:lastPrinted>2025-02-27T11:49:00Z</cp:lastPrinted>
  <dcterms:created xsi:type="dcterms:W3CDTF">2026-03-03T08:54:00Z</dcterms:created>
  <dcterms:modified xsi:type="dcterms:W3CDTF">2026-03-03T08:54:00Z</dcterms:modified>
</cp:coreProperties>
</file>